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E825" w14:textId="77777777" w:rsidR="00B913C4" w:rsidRPr="00843B07" w:rsidRDefault="00B913C4" w:rsidP="00DD1CB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777B99F2" w14:textId="77777777" w:rsidR="009D312B" w:rsidRDefault="009D312B" w:rsidP="009D312B">
      <w:pPr>
        <w:pStyle w:val="a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2853">
        <w:rPr>
          <w:rFonts w:ascii="Times New Roman" w:hAnsi="Times New Roman"/>
          <w:sz w:val="28"/>
          <w:szCs w:val="28"/>
        </w:rPr>
        <w:t xml:space="preserve">Рабочая программа для </w:t>
      </w:r>
      <w:r w:rsidR="00D70B85">
        <w:rPr>
          <w:rFonts w:ascii="Times New Roman" w:hAnsi="Times New Roman"/>
          <w:sz w:val="28"/>
          <w:szCs w:val="28"/>
        </w:rPr>
        <w:t>4</w:t>
      </w:r>
      <w:r w:rsidRPr="00E92853">
        <w:rPr>
          <w:rFonts w:ascii="Times New Roman" w:hAnsi="Times New Roman"/>
          <w:sz w:val="28"/>
          <w:szCs w:val="28"/>
        </w:rPr>
        <w:t xml:space="preserve"> класса по предмету «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E92853">
        <w:rPr>
          <w:rFonts w:ascii="Times New Roman" w:hAnsi="Times New Roman"/>
          <w:sz w:val="28"/>
          <w:szCs w:val="28"/>
        </w:rPr>
        <w:t xml:space="preserve">» разработана на основе </w:t>
      </w:r>
      <w:r w:rsidRPr="00E92853">
        <w:rPr>
          <w:rFonts w:ascii="Times New Roman" w:hAnsi="Times New Roman"/>
          <w:b/>
          <w:bCs/>
          <w:sz w:val="28"/>
          <w:szCs w:val="28"/>
        </w:rPr>
        <w:t>следующих нормативных документов:</w:t>
      </w:r>
    </w:p>
    <w:p w14:paraId="5BCDD631" w14:textId="77777777" w:rsidR="009D312B" w:rsidRPr="00E92853" w:rsidRDefault="009D312B" w:rsidP="009D312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29F0A9E" w14:textId="77777777" w:rsidR="00AD6798" w:rsidRPr="00CB6E42" w:rsidRDefault="00AD6798" w:rsidP="001B77BE">
      <w:pPr>
        <w:pStyle w:val="a7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CB6E42">
        <w:rPr>
          <w:rFonts w:ascii="Times New Roman" w:hAnsi="Times New Roman"/>
          <w:sz w:val="28"/>
          <w:szCs w:val="28"/>
        </w:rPr>
        <w:t xml:space="preserve"> Федеральный Закон «Об образовании в Российской Федерации» (от 29.12. 2012 № 273-ФЗ);</w:t>
      </w:r>
    </w:p>
    <w:p w14:paraId="2A6709B2" w14:textId="77777777" w:rsidR="00AD6798" w:rsidRPr="00CB6E42" w:rsidRDefault="00AD6798" w:rsidP="001B77BE">
      <w:pPr>
        <w:pStyle w:val="a7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CB6E42">
        <w:rPr>
          <w:rFonts w:ascii="Times New Roman" w:hAnsi="Times New Roman"/>
          <w:bCs/>
          <w:sz w:val="28"/>
          <w:szCs w:val="28"/>
        </w:rPr>
        <w:t xml:space="preserve">Федеральный закон от 01.12.2007 № 309 </w:t>
      </w:r>
      <w:r w:rsidRPr="00CB6E42">
        <w:rPr>
          <w:rFonts w:ascii="Times New Roman" w:hAnsi="Times New Roman"/>
          <w:sz w:val="28"/>
          <w:szCs w:val="28"/>
        </w:rPr>
        <w:t xml:space="preserve">(ред. от 23.07.2013) </w:t>
      </w:r>
      <w:r w:rsidRPr="00CB6E42">
        <w:rPr>
          <w:rFonts w:ascii="Times New Roman" w:hAnsi="Times New Roman"/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14:paraId="4DEBB148" w14:textId="77777777" w:rsidR="00AD6798" w:rsidRPr="00CB6E42" w:rsidRDefault="00AD6798" w:rsidP="001B77BE">
      <w:pPr>
        <w:pStyle w:val="a7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CB6E42">
        <w:rPr>
          <w:rFonts w:ascii="Times New Roman" w:hAnsi="Times New Roman"/>
          <w:sz w:val="28"/>
          <w:szCs w:val="28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14:paraId="65FCE9CD" w14:textId="77777777" w:rsidR="00AD6798" w:rsidRPr="00710A09" w:rsidRDefault="00AD6798" w:rsidP="001B77BE">
      <w:pPr>
        <w:pStyle w:val="2"/>
        <w:numPr>
          <w:ilvl w:val="0"/>
          <w:numId w:val="4"/>
        </w:numPr>
        <w:shd w:val="clear" w:color="auto" w:fill="FFFFFF"/>
        <w:spacing w:before="0"/>
        <w:ind w:left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6E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Областной закон от 14.11.2013 № 26-ЗС «Об образовании в Ростовской области». </w:t>
      </w:r>
    </w:p>
    <w:p w14:paraId="32A244BA" w14:textId="77777777" w:rsidR="00DD1CB1" w:rsidRPr="00710A09" w:rsidRDefault="00AD6798" w:rsidP="001B77BE">
      <w:pPr>
        <w:pStyle w:val="a7"/>
        <w:numPr>
          <w:ilvl w:val="0"/>
          <w:numId w:val="4"/>
        </w:num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B6E42">
        <w:rPr>
          <w:rFonts w:ascii="Times New Roman" w:hAnsi="Times New Roman"/>
          <w:bCs/>
          <w:sz w:val="28"/>
          <w:szCs w:val="28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14:paraId="16335296" w14:textId="77777777" w:rsidR="00DD1CB1" w:rsidRPr="00710A09" w:rsidRDefault="00AD6798" w:rsidP="001B77BE">
      <w:pPr>
        <w:pStyle w:val="a7"/>
        <w:numPr>
          <w:ilvl w:val="0"/>
          <w:numId w:val="4"/>
        </w:num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D1CB1">
        <w:rPr>
          <w:rFonts w:ascii="Times New Roman" w:hAnsi="Times New Roman"/>
          <w:sz w:val="28"/>
          <w:szCs w:val="28"/>
        </w:rPr>
        <w:t xml:space="preserve">Примерная программа </w:t>
      </w:r>
      <w:r w:rsidR="00DD1CB1" w:rsidRPr="00DD1CB1">
        <w:rPr>
          <w:rFonts w:ascii="Times New Roman" w:hAnsi="Times New Roman"/>
          <w:sz w:val="28"/>
          <w:szCs w:val="28"/>
        </w:rPr>
        <w:t xml:space="preserve">(Примерные программы по учебным </w:t>
      </w:r>
      <w:r w:rsidRPr="00DD1CB1">
        <w:rPr>
          <w:rFonts w:ascii="Times New Roman" w:hAnsi="Times New Roman"/>
          <w:sz w:val="28"/>
          <w:szCs w:val="28"/>
        </w:rPr>
        <w:t xml:space="preserve">предметам. Начальная школа. В 2 ч. Ч. 1. – 4-е изд., </w:t>
      </w:r>
      <w:proofErr w:type="spellStart"/>
      <w:r w:rsidRPr="00DD1CB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D1CB1">
        <w:rPr>
          <w:rFonts w:ascii="Times New Roman" w:hAnsi="Times New Roman"/>
          <w:sz w:val="28"/>
          <w:szCs w:val="28"/>
        </w:rPr>
        <w:t>. – М: Просвещение, 2011. (Стандарты второго поколения), рекомендованная Министерством образования и науки Российской Федерации;</w:t>
      </w:r>
    </w:p>
    <w:p w14:paraId="49F4151D" w14:textId="77777777" w:rsidR="00F1669C" w:rsidRPr="00F1669C" w:rsidRDefault="00AD6798" w:rsidP="00F1669C">
      <w:pPr>
        <w:pStyle w:val="a7"/>
        <w:numPr>
          <w:ilvl w:val="0"/>
          <w:numId w:val="4"/>
        </w:numPr>
        <w:ind w:left="567"/>
        <w:rPr>
          <w:rFonts w:ascii="Times New Roman" w:hAnsi="Times New Roman"/>
          <w:b/>
          <w:sz w:val="28"/>
          <w:szCs w:val="28"/>
        </w:rPr>
      </w:pPr>
      <w:r w:rsidRPr="00F1669C">
        <w:rPr>
          <w:rFonts w:ascii="Times New Roman" w:hAnsi="Times New Roman"/>
          <w:sz w:val="28"/>
          <w:szCs w:val="28"/>
        </w:rPr>
        <w:t xml:space="preserve">Авторская программа  курса «Окружающий мир» 1-4 классы </w:t>
      </w:r>
      <w:r w:rsidR="00F1669C" w:rsidRPr="00F1669C">
        <w:rPr>
          <w:rFonts w:ascii="Times New Roman" w:hAnsi="Times New Roman"/>
          <w:sz w:val="28"/>
          <w:szCs w:val="28"/>
        </w:rPr>
        <w:t>А.</w:t>
      </w:r>
      <w:r w:rsidR="00F1669C">
        <w:rPr>
          <w:rFonts w:ascii="Times New Roman" w:hAnsi="Times New Roman"/>
          <w:sz w:val="28"/>
          <w:szCs w:val="28"/>
        </w:rPr>
        <w:t xml:space="preserve"> </w:t>
      </w:r>
      <w:r w:rsidR="00F1669C" w:rsidRPr="00F1669C">
        <w:rPr>
          <w:rFonts w:ascii="Times New Roman" w:hAnsi="Times New Roman"/>
          <w:sz w:val="28"/>
          <w:szCs w:val="28"/>
        </w:rPr>
        <w:t>А. Плешакова  соответствует Федеральному государственному образовательному стандарту начального</w:t>
      </w:r>
      <w:r w:rsidR="00F1669C" w:rsidRPr="00F166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669C" w:rsidRPr="00F1669C">
        <w:rPr>
          <w:rFonts w:ascii="Times New Roman" w:hAnsi="Times New Roman"/>
          <w:sz w:val="28"/>
          <w:szCs w:val="28"/>
        </w:rPr>
        <w:t>общего образования, утвержденному приказом Министерства образования и науки Российской Федерации от 6 октября 2009 г. № 373.</w:t>
      </w:r>
    </w:p>
    <w:p w14:paraId="33DAE475" w14:textId="2D484082" w:rsidR="00AD6798" w:rsidRPr="004B45BB" w:rsidRDefault="00AD6798" w:rsidP="001B77BE">
      <w:pPr>
        <w:pStyle w:val="a7"/>
        <w:numPr>
          <w:ilvl w:val="0"/>
          <w:numId w:val="1"/>
        </w:numPr>
        <w:spacing w:after="0" w:line="240" w:lineRule="auto"/>
        <w:ind w:left="567" w:right="1077"/>
        <w:jc w:val="both"/>
        <w:rPr>
          <w:rFonts w:ascii="Times New Roman" w:eastAsiaTheme="minorEastAsia" w:hAnsi="Times New Roman"/>
          <w:sz w:val="28"/>
          <w:szCs w:val="28"/>
        </w:rPr>
      </w:pPr>
      <w:r w:rsidRPr="00CB6E42">
        <w:rPr>
          <w:rFonts w:ascii="Times New Roman" w:hAnsi="Times New Roman"/>
          <w:sz w:val="28"/>
          <w:szCs w:val="28"/>
        </w:rPr>
        <w:t>Учебный план МБОУ</w:t>
      </w:r>
      <w:proofErr w:type="gramStart"/>
      <w:r w:rsidRPr="00CB6E42">
        <w:rPr>
          <w:rFonts w:ascii="Times New Roman" w:hAnsi="Times New Roman"/>
          <w:sz w:val="28"/>
          <w:szCs w:val="28"/>
        </w:rPr>
        <w:t xml:space="preserve">  </w:t>
      </w:r>
      <w:r w:rsidR="00BE6859">
        <w:rPr>
          <w:rFonts w:ascii="Times New Roman" w:hAnsi="Times New Roman"/>
          <w:sz w:val="28"/>
          <w:szCs w:val="28"/>
        </w:rPr>
        <w:t xml:space="preserve"> </w:t>
      </w:r>
      <w:r w:rsidR="00DD1CB1">
        <w:rPr>
          <w:rFonts w:ascii="Times New Roman" w:hAnsi="Times New Roman"/>
          <w:sz w:val="28"/>
          <w:szCs w:val="28"/>
        </w:rPr>
        <w:t>«</w:t>
      </w:r>
      <w:proofErr w:type="gramEnd"/>
      <w:r w:rsidR="00DD1CB1">
        <w:rPr>
          <w:rFonts w:ascii="Times New Roman" w:hAnsi="Times New Roman"/>
          <w:sz w:val="28"/>
          <w:szCs w:val="28"/>
        </w:rPr>
        <w:t xml:space="preserve">Лицей №69» </w:t>
      </w:r>
      <w:r w:rsidRPr="00CB6E42">
        <w:rPr>
          <w:rFonts w:ascii="Times New Roman" w:hAnsi="Times New Roman"/>
          <w:sz w:val="28"/>
          <w:szCs w:val="28"/>
        </w:rPr>
        <w:t>на 20</w:t>
      </w:r>
      <w:r w:rsidR="00BE6859">
        <w:rPr>
          <w:rFonts w:ascii="Times New Roman" w:hAnsi="Times New Roman"/>
          <w:sz w:val="28"/>
          <w:szCs w:val="28"/>
        </w:rPr>
        <w:t>20</w:t>
      </w:r>
      <w:r w:rsidR="00D70B85">
        <w:rPr>
          <w:rFonts w:ascii="Times New Roman" w:hAnsi="Times New Roman"/>
          <w:sz w:val="28"/>
          <w:szCs w:val="28"/>
        </w:rPr>
        <w:t>-202</w:t>
      </w:r>
      <w:r w:rsidR="00BE6859">
        <w:rPr>
          <w:rFonts w:ascii="Times New Roman" w:hAnsi="Times New Roman"/>
          <w:sz w:val="28"/>
          <w:szCs w:val="28"/>
        </w:rPr>
        <w:t>1</w:t>
      </w:r>
      <w:r w:rsidR="00970224">
        <w:rPr>
          <w:rFonts w:ascii="Times New Roman" w:hAnsi="Times New Roman"/>
          <w:sz w:val="28"/>
          <w:szCs w:val="28"/>
        </w:rPr>
        <w:t xml:space="preserve"> учебный год.</w:t>
      </w:r>
    </w:p>
    <w:p w14:paraId="6F7B3E0F" w14:textId="4BC059F7" w:rsidR="00710A09" w:rsidRDefault="004B45BB" w:rsidP="004B45BB">
      <w:pPr>
        <w:pStyle w:val="a7"/>
        <w:numPr>
          <w:ilvl w:val="0"/>
          <w:numId w:val="1"/>
        </w:numPr>
        <w:spacing w:after="0" w:line="240" w:lineRule="auto"/>
        <w:ind w:left="567" w:right="1077"/>
        <w:jc w:val="both"/>
        <w:rPr>
          <w:rFonts w:ascii="Times New Roman" w:eastAsiaTheme="minorEastAsia" w:hAnsi="Times New Roman"/>
          <w:sz w:val="28"/>
          <w:szCs w:val="28"/>
        </w:rPr>
      </w:pPr>
      <w:r w:rsidRPr="004B45B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4B45BB">
        <w:rPr>
          <w:rFonts w:ascii="Times New Roman" w:eastAsiaTheme="minorEastAsia" w:hAnsi="Times New Roman"/>
          <w:sz w:val="28"/>
          <w:szCs w:val="28"/>
        </w:rPr>
        <w:t>Календарного  графика</w:t>
      </w:r>
      <w:proofErr w:type="gramEnd"/>
      <w:r w:rsidRPr="004B45BB">
        <w:rPr>
          <w:rFonts w:ascii="Times New Roman" w:eastAsiaTheme="minorEastAsia" w:hAnsi="Times New Roman"/>
          <w:sz w:val="28"/>
          <w:szCs w:val="28"/>
        </w:rPr>
        <w:t xml:space="preserve">  МБОУ «Лицей №69» на 20</w:t>
      </w:r>
      <w:r w:rsidR="00BE6859">
        <w:rPr>
          <w:rFonts w:ascii="Times New Roman" w:eastAsiaTheme="minorEastAsia" w:hAnsi="Times New Roman"/>
          <w:sz w:val="28"/>
          <w:szCs w:val="28"/>
        </w:rPr>
        <w:t>20</w:t>
      </w:r>
      <w:r w:rsidRPr="004B45BB">
        <w:rPr>
          <w:rFonts w:ascii="Times New Roman" w:eastAsiaTheme="minorEastAsia" w:hAnsi="Times New Roman"/>
          <w:sz w:val="28"/>
          <w:szCs w:val="28"/>
        </w:rPr>
        <w:t>/202</w:t>
      </w:r>
      <w:r w:rsidR="00BE6859">
        <w:rPr>
          <w:rFonts w:ascii="Times New Roman" w:eastAsiaTheme="minorEastAsia" w:hAnsi="Times New Roman"/>
          <w:sz w:val="28"/>
          <w:szCs w:val="28"/>
        </w:rPr>
        <w:t xml:space="preserve">1 </w:t>
      </w:r>
      <w:r w:rsidRPr="004B45BB">
        <w:rPr>
          <w:rFonts w:ascii="Times New Roman" w:eastAsiaTheme="minorEastAsia" w:hAnsi="Times New Roman"/>
          <w:sz w:val="28"/>
          <w:szCs w:val="28"/>
        </w:rPr>
        <w:t>учебный год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6608B251" w14:textId="77777777" w:rsidR="004B45BB" w:rsidRPr="004B45BB" w:rsidRDefault="004B45BB" w:rsidP="004B45BB">
      <w:pPr>
        <w:pStyle w:val="a7"/>
        <w:spacing w:after="0" w:line="240" w:lineRule="auto"/>
        <w:ind w:left="567" w:right="1077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6ADCAC7" w14:textId="77777777" w:rsidR="00B913C4" w:rsidRPr="00B913C4" w:rsidRDefault="00492AFB" w:rsidP="00B913C4">
      <w:pPr>
        <w:shd w:val="clear" w:color="auto" w:fill="FFFFFF"/>
        <w:spacing w:after="0" w:line="240" w:lineRule="auto"/>
        <w:ind w:right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курса</w:t>
      </w:r>
    </w:p>
    <w:p w14:paraId="04493014" w14:textId="77777777" w:rsidR="00B913C4" w:rsidRPr="00AD6798" w:rsidRDefault="00B913C4" w:rsidP="00B913C4">
      <w:pPr>
        <w:shd w:val="clear" w:color="auto" w:fill="FFFFFF"/>
        <w:spacing w:after="0" w:line="240" w:lineRule="auto"/>
        <w:ind w:right="56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798">
        <w:rPr>
          <w:rFonts w:ascii="Times New Roman" w:eastAsia="Calibri" w:hAnsi="Times New Roman" w:cs="Times New Roman"/>
          <w:sz w:val="28"/>
          <w:szCs w:val="28"/>
        </w:rPr>
        <w:t>Особое значение данного предмета за</w:t>
      </w:r>
      <w:r w:rsidRPr="00AD6798">
        <w:rPr>
          <w:rFonts w:ascii="Times New Roman" w:eastAsia="Calibri" w:hAnsi="Times New Roman" w:cs="Times New Roman"/>
          <w:sz w:val="28"/>
          <w:szCs w:val="28"/>
        </w:rPr>
        <w:softHyphen/>
        <w:t>ключается в формировании у детей целостного и системного представления о мире и месте человека в нём. Это и определяет его</w:t>
      </w:r>
    </w:p>
    <w:p w14:paraId="06C62571" w14:textId="77777777" w:rsidR="00D70B85" w:rsidRPr="00D70B85" w:rsidRDefault="00D70B85" w:rsidP="001B77BE">
      <w:pPr>
        <w:pStyle w:val="ac"/>
        <w:numPr>
          <w:ilvl w:val="0"/>
          <w:numId w:val="6"/>
        </w:numPr>
        <w:rPr>
          <w:sz w:val="28"/>
          <w:szCs w:val="28"/>
        </w:rPr>
      </w:pPr>
      <w:r w:rsidRPr="00D70B85">
        <w:rPr>
          <w:sz w:val="28"/>
          <w:szCs w:val="28"/>
        </w:rPr>
        <w:t xml:space="preserve">Формирование целостной картины мира и осознание места в нем человека на основе единства рационально-научного познания и </w:t>
      </w:r>
      <w:r w:rsidRPr="00D70B85">
        <w:rPr>
          <w:sz w:val="28"/>
          <w:szCs w:val="28"/>
        </w:rPr>
        <w:lastRenderedPageBreak/>
        <w:t>эмоционально-ценностного осмысления ребенком личного опыта общения с людьми и природой;</w:t>
      </w:r>
    </w:p>
    <w:p w14:paraId="7A972009" w14:textId="77777777" w:rsidR="00D70B85" w:rsidRPr="00D70B85" w:rsidRDefault="00D70B85" w:rsidP="001B77BE">
      <w:pPr>
        <w:pStyle w:val="ac"/>
        <w:numPr>
          <w:ilvl w:val="0"/>
          <w:numId w:val="6"/>
        </w:numPr>
        <w:rPr>
          <w:sz w:val="28"/>
          <w:szCs w:val="28"/>
        </w:rPr>
      </w:pPr>
      <w:r w:rsidRPr="00D70B85">
        <w:rPr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12B4FE1F" w14:textId="77777777" w:rsidR="00D70B85" w:rsidRPr="00D70B85" w:rsidRDefault="00D70B85" w:rsidP="00D70B85">
      <w:pPr>
        <w:pStyle w:val="ac"/>
        <w:rPr>
          <w:sz w:val="28"/>
          <w:szCs w:val="28"/>
        </w:rPr>
      </w:pPr>
      <w:r w:rsidRPr="00D70B85">
        <w:rPr>
          <w:sz w:val="28"/>
          <w:szCs w:val="28"/>
        </w:rPr>
        <w:t xml:space="preserve">Основными </w:t>
      </w:r>
      <w:r w:rsidRPr="00D70B85">
        <w:rPr>
          <w:b/>
          <w:bCs/>
          <w:sz w:val="28"/>
          <w:szCs w:val="28"/>
        </w:rPr>
        <w:t>задачами</w:t>
      </w:r>
      <w:r w:rsidRPr="00D70B85">
        <w:rPr>
          <w:sz w:val="28"/>
          <w:szCs w:val="28"/>
        </w:rPr>
        <w:t xml:space="preserve"> реализации содержания курса являются:</w:t>
      </w:r>
    </w:p>
    <w:p w14:paraId="4485A0B0" w14:textId="77777777" w:rsidR="00D70B85" w:rsidRPr="00D70B85" w:rsidRDefault="00D70B85" w:rsidP="001B77BE">
      <w:pPr>
        <w:pStyle w:val="ac"/>
        <w:numPr>
          <w:ilvl w:val="0"/>
          <w:numId w:val="7"/>
        </w:numPr>
        <w:rPr>
          <w:sz w:val="28"/>
          <w:szCs w:val="28"/>
        </w:rPr>
      </w:pPr>
      <w:r w:rsidRPr="00D70B85">
        <w:rPr>
          <w:sz w:val="28"/>
          <w:szCs w:val="28"/>
        </w:rPr>
        <w:t>Формирование уважительного отношения к семье, к населенному пункту, в котором они проживают, у России, её природе, культуре, истории и современной жизни;</w:t>
      </w:r>
    </w:p>
    <w:p w14:paraId="557246F8" w14:textId="77777777" w:rsidR="00D70B85" w:rsidRPr="00D70B85" w:rsidRDefault="00D70B85" w:rsidP="001B77BE">
      <w:pPr>
        <w:pStyle w:val="ac"/>
        <w:numPr>
          <w:ilvl w:val="0"/>
          <w:numId w:val="7"/>
        </w:numPr>
        <w:rPr>
          <w:sz w:val="28"/>
          <w:szCs w:val="28"/>
        </w:rPr>
      </w:pPr>
      <w:r w:rsidRPr="00D70B85">
        <w:rPr>
          <w:sz w:val="28"/>
          <w:szCs w:val="28"/>
        </w:rPr>
        <w:t>Осознание ребенком ценности, целостности и многообразии окружающего мира, своего места в нем;</w:t>
      </w:r>
    </w:p>
    <w:p w14:paraId="1C19796E" w14:textId="77777777" w:rsidR="00D70B85" w:rsidRPr="00D70B85" w:rsidRDefault="00D70B85" w:rsidP="001B77BE">
      <w:pPr>
        <w:pStyle w:val="ac"/>
        <w:numPr>
          <w:ilvl w:val="0"/>
          <w:numId w:val="7"/>
        </w:numPr>
        <w:rPr>
          <w:sz w:val="28"/>
          <w:szCs w:val="28"/>
        </w:rPr>
      </w:pPr>
      <w:r w:rsidRPr="00D70B85">
        <w:rPr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18542291" w14:textId="77777777" w:rsidR="00D70B85" w:rsidRPr="00D70B85" w:rsidRDefault="00D70B85" w:rsidP="001B77BE">
      <w:pPr>
        <w:pStyle w:val="ac"/>
        <w:numPr>
          <w:ilvl w:val="0"/>
          <w:numId w:val="7"/>
        </w:numPr>
        <w:rPr>
          <w:sz w:val="28"/>
          <w:szCs w:val="28"/>
        </w:rPr>
      </w:pPr>
      <w:r w:rsidRPr="00D70B85">
        <w:rPr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6EBED197" w14:textId="77777777" w:rsidR="00B913C4" w:rsidRPr="00AD6798" w:rsidRDefault="00B913C4" w:rsidP="00572F06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7B818C" w14:textId="77777777" w:rsidR="008845CF" w:rsidRPr="00AD6798" w:rsidRDefault="00B913C4" w:rsidP="00DD1CB1">
      <w:pPr>
        <w:shd w:val="clear" w:color="auto" w:fill="FFFFFF"/>
        <w:spacing w:before="185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798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курса</w:t>
      </w:r>
    </w:p>
    <w:p w14:paraId="02259CB9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77FA15E8" w14:textId="4BE4353B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Знакомство с началами естественных и социально-гуманитарных наук в их единстве и взаимосвязях да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т ученику ключ (метод) к осмыслению личного опыта, позволяя сделать явления окружающего мира понятными, знакомыми и предсказуемыми, найти сво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личное, так и социальное благополучие. </w:t>
      </w:r>
    </w:p>
    <w:p w14:paraId="50276808" w14:textId="495EB8A4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патриотизма. Таким 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образом, курс созда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т прочный фундамент для изучения значительной части предметов основной школы и для дальнейшего развития личности.</w:t>
      </w:r>
    </w:p>
    <w:p w14:paraId="12CEEA54" w14:textId="7BD14153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Используя для осмысления личного опыта реб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 в окружающем мире и участвовать в созидательной деятельности на благо родной страны и планеты Земля. </w:t>
      </w:r>
    </w:p>
    <w:p w14:paraId="27004FD1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—умений проводить наблюдения в природе, ставить опыты, соблюдать правила поведения в мире природы и людей, правила здорового образа жизни.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</w:p>
    <w:p w14:paraId="5202BA59" w14:textId="6A0832D8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Существенная особенность курса состоит в том, что в н</w:t>
      </w:r>
      <w:r w:rsidR="00BE685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14:paraId="4DB3D5BA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Отбор содержания курса</w:t>
      </w: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«Окружающий мир» осуществлен на основе следующих ведущих идей: </w:t>
      </w:r>
    </w:p>
    <w:p w14:paraId="071B21E8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1) идея многообразия мира;</w:t>
      </w:r>
    </w:p>
    <w:p w14:paraId="36F072E2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2) идея целостности мира;</w:t>
      </w:r>
    </w:p>
    <w:p w14:paraId="41742B62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идея уважения к миру. </w:t>
      </w:r>
    </w:p>
    <w:p w14:paraId="20B11BEE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14:paraId="45893E52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14:paraId="3D28A6DB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2) моделирование экологических связей с помощью графических и динамических схем (моделей);</w:t>
      </w:r>
    </w:p>
    <w:p w14:paraId="5B95FBF2" w14:textId="77777777" w:rsidR="00D70B85" w:rsidRPr="00D70B85" w:rsidRDefault="00D70B85" w:rsidP="00D70B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B85">
        <w:rPr>
          <w:rFonts w:ascii="Times New Roman" w:eastAsia="Calibri" w:hAnsi="Times New Roman" w:cs="Times New Roman"/>
          <w:sz w:val="28"/>
          <w:szCs w:val="28"/>
          <w:lang w:eastAsia="en-US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23EF4B55" w14:textId="2EDD5BED" w:rsidR="00CD4862" w:rsidRDefault="00BE6859" w:rsidP="009D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964382">
        <w:rPr>
          <w:rFonts w:ascii="Times New Roman" w:hAnsi="Times New Roman" w:cs="Times New Roman"/>
          <w:sz w:val="28"/>
          <w:szCs w:val="28"/>
        </w:rPr>
        <w:t xml:space="preserve">тствии с </w:t>
      </w:r>
      <w:proofErr w:type="gramStart"/>
      <w:r w:rsidR="00964382">
        <w:rPr>
          <w:rFonts w:ascii="Times New Roman" w:hAnsi="Times New Roman" w:cs="Times New Roman"/>
          <w:sz w:val="28"/>
          <w:szCs w:val="28"/>
        </w:rPr>
        <w:t>приказом</w:t>
      </w:r>
      <w:r w:rsidR="00805BF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805BF8">
        <w:rPr>
          <w:rFonts w:ascii="Times New Roman" w:hAnsi="Times New Roman" w:cs="Times New Roman"/>
          <w:sz w:val="28"/>
          <w:szCs w:val="28"/>
        </w:rPr>
        <w:t xml:space="preserve"> 204 </w:t>
      </w:r>
      <w:r w:rsidR="00805BF8" w:rsidRPr="00805BF8">
        <w:rPr>
          <w:rFonts w:ascii="Times New Roman" w:hAnsi="Times New Roman" w:cs="Times New Roman"/>
          <w:sz w:val="28"/>
          <w:szCs w:val="28"/>
        </w:rPr>
        <w:t xml:space="preserve">от 17 августа 2020г. </w:t>
      </w:r>
      <w:r w:rsidR="00805BF8">
        <w:rPr>
          <w:rFonts w:ascii="Times New Roman" w:hAnsi="Times New Roman" w:cs="Times New Roman"/>
          <w:sz w:val="28"/>
          <w:szCs w:val="28"/>
        </w:rPr>
        <w:t>«</w:t>
      </w:r>
      <w:r w:rsidR="00805BF8" w:rsidRPr="00805BF8">
        <w:rPr>
          <w:rFonts w:ascii="Times New Roman" w:hAnsi="Times New Roman" w:cs="Times New Roman"/>
          <w:sz w:val="28"/>
          <w:szCs w:val="28"/>
        </w:rPr>
        <w:t>Об изучении курса ОБЖ в 1-11 классах</w:t>
      </w:r>
      <w:r w:rsidR="00805BF8">
        <w:rPr>
          <w:rFonts w:ascii="Times New Roman" w:hAnsi="Times New Roman" w:cs="Times New Roman"/>
          <w:sz w:val="28"/>
          <w:szCs w:val="28"/>
        </w:rPr>
        <w:t xml:space="preserve"> </w:t>
      </w:r>
      <w:r w:rsidR="00805BF8" w:rsidRPr="00805BF8">
        <w:rPr>
          <w:rFonts w:ascii="Times New Roman" w:hAnsi="Times New Roman" w:cs="Times New Roman"/>
          <w:sz w:val="28"/>
          <w:szCs w:val="28"/>
        </w:rPr>
        <w:t>на 2020-2021 учебный год</w:t>
      </w:r>
      <w:r w:rsidR="00805BF8">
        <w:rPr>
          <w:rFonts w:ascii="Times New Roman" w:hAnsi="Times New Roman" w:cs="Times New Roman"/>
          <w:sz w:val="28"/>
          <w:szCs w:val="28"/>
        </w:rPr>
        <w:t xml:space="preserve">»  в предмет окружающий мир  интегрирован курс ОБЖ в количестве  12  часов. </w:t>
      </w:r>
    </w:p>
    <w:p w14:paraId="7D1C7207" w14:textId="77777777" w:rsidR="004B7401" w:rsidRPr="00DD1CB1" w:rsidRDefault="004B7401" w:rsidP="009D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9BC3E" w14:textId="77777777" w:rsidR="00DD1CB1" w:rsidRPr="00DD1CB1" w:rsidRDefault="00DD1CB1" w:rsidP="009D312B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D1C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МЕСТО УЧЕБНОГО </w:t>
      </w:r>
      <w:proofErr w:type="gramStart"/>
      <w:r w:rsidRPr="00DD1C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ПРЕДМЕТА  В</w:t>
      </w:r>
      <w:proofErr w:type="gramEnd"/>
      <w:r w:rsidRPr="00DD1CB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УЧЕБНОМ ПЛАНЕ</w:t>
      </w:r>
    </w:p>
    <w:p w14:paraId="72CE9640" w14:textId="77777777" w:rsidR="004B7401" w:rsidRDefault="00DD1CB1" w:rsidP="009D312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Предмет «Окружающий </w:t>
      </w:r>
      <w:proofErr w:type="gramStart"/>
      <w:r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мир »</w:t>
      </w:r>
      <w:proofErr w:type="gramEnd"/>
      <w:r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изучается на </w:t>
      </w:r>
      <w:r w:rsidR="005E6C3F" w:rsidRPr="005E6C3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уровне</w:t>
      </w:r>
      <w:r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начального общего образования в качестве обязательного предмета в 1-4 классах.</w:t>
      </w:r>
      <w:r w:rsidR="004B74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06F5335D" w14:textId="583D604D" w:rsidR="004B7401" w:rsidRDefault="004B7401" w:rsidP="009D312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МБОУ «Лицей   №</w:t>
      </w:r>
      <w:proofErr w:type="gramStart"/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69»  отводится</w:t>
      </w:r>
      <w:proofErr w:type="gramEnd"/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2 часа в неделю, в год – </w:t>
      </w:r>
      <w:r w:rsidR="00661A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70 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часов.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14:paraId="5143A341" w14:textId="2A6B1D3A" w:rsidR="00DD1CB1" w:rsidRPr="004B7401" w:rsidRDefault="004B7401" w:rsidP="009D312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 расписанием  учебных занятий в МБОУ «Лицей №69» и календарным учебным графиком МБОУ  «Лицей №69» в 20</w:t>
      </w:r>
      <w:r w:rsidR="00BE68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 w:rsidR="00D70B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-202</w:t>
      </w:r>
      <w:r w:rsidR="00BE68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учебном году</w:t>
      </w:r>
      <w:r w:rsid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запланировано  проведение  </w:t>
      </w:r>
      <w:r w:rsidR="00DD1CB1" w:rsidRPr="00DD1C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E68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4 а -___ч, 4 б - ____ч., 4 в -____ч., 4 г -____ч. </w:t>
      </w:r>
      <w:r w:rsidR="00DD1CB1" w:rsidRPr="00DD1CB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будет выполнена за счет сокращени</w:t>
      </w:r>
      <w:r w:rsidR="00BE6859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DD1CB1" w:rsidRPr="00DD1C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тем, данных на повторение.</w:t>
      </w:r>
    </w:p>
    <w:tbl>
      <w:tblPr>
        <w:tblStyle w:val="a8"/>
        <w:tblW w:w="9247" w:type="dxa"/>
        <w:tblLook w:val="04A0" w:firstRow="1" w:lastRow="0" w:firstColumn="1" w:lastColumn="0" w:noHBand="0" w:noVBand="1"/>
      </w:tblPr>
      <w:tblGrid>
        <w:gridCol w:w="4482"/>
        <w:gridCol w:w="4765"/>
      </w:tblGrid>
      <w:tr w:rsidR="004B7401" w14:paraId="0B8CDBD0" w14:textId="77777777" w:rsidTr="004B7401">
        <w:trPr>
          <w:trHeight w:val="243"/>
        </w:trPr>
        <w:tc>
          <w:tcPr>
            <w:tcW w:w="0" w:type="auto"/>
          </w:tcPr>
          <w:p w14:paraId="1AA77310" w14:textId="3D911F4B" w:rsidR="004B7401" w:rsidRDefault="004B7401" w:rsidP="00E32BCD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65" w:type="dxa"/>
          </w:tcPr>
          <w:p w14:paraId="24F5FA37" w14:textId="3F33DB00" w:rsidR="004B7401" w:rsidRDefault="004B7401" w:rsidP="00E32BCD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за год</w:t>
            </w:r>
          </w:p>
        </w:tc>
      </w:tr>
      <w:tr w:rsidR="004B7401" w14:paraId="4DF146C9" w14:textId="77777777" w:rsidTr="004B7401">
        <w:trPr>
          <w:trHeight w:val="243"/>
        </w:trPr>
        <w:tc>
          <w:tcPr>
            <w:tcW w:w="0" w:type="auto"/>
          </w:tcPr>
          <w:p w14:paraId="35D96725" w14:textId="7D00FEA6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4765" w:type="dxa"/>
          </w:tcPr>
          <w:p w14:paraId="7056D333" w14:textId="77777777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01" w14:paraId="22C88AC3" w14:textId="77777777" w:rsidTr="004B7401">
        <w:trPr>
          <w:trHeight w:val="243"/>
        </w:trPr>
        <w:tc>
          <w:tcPr>
            <w:tcW w:w="0" w:type="auto"/>
          </w:tcPr>
          <w:p w14:paraId="3C355F37" w14:textId="2A3611FA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4765" w:type="dxa"/>
          </w:tcPr>
          <w:p w14:paraId="6692A4C8" w14:textId="77777777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01" w14:paraId="3F1F1639" w14:textId="77777777" w:rsidTr="004B7401">
        <w:trPr>
          <w:trHeight w:val="255"/>
        </w:trPr>
        <w:tc>
          <w:tcPr>
            <w:tcW w:w="0" w:type="auto"/>
          </w:tcPr>
          <w:p w14:paraId="02802938" w14:textId="775C7E68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4765" w:type="dxa"/>
          </w:tcPr>
          <w:p w14:paraId="09B9FCAC" w14:textId="77777777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7401" w14:paraId="3C89A0A7" w14:textId="77777777" w:rsidTr="004B7401">
        <w:trPr>
          <w:trHeight w:val="231"/>
        </w:trPr>
        <w:tc>
          <w:tcPr>
            <w:tcW w:w="0" w:type="auto"/>
          </w:tcPr>
          <w:p w14:paraId="26A45AF9" w14:textId="326A4CC6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Г</w:t>
            </w:r>
          </w:p>
        </w:tc>
        <w:tc>
          <w:tcPr>
            <w:tcW w:w="4765" w:type="dxa"/>
          </w:tcPr>
          <w:p w14:paraId="0A42B796" w14:textId="77777777" w:rsidR="004B7401" w:rsidRDefault="004B7401" w:rsidP="004B7401">
            <w:pPr>
              <w:tabs>
                <w:tab w:val="num" w:pos="142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A9C8FAF" w14:textId="77777777" w:rsidR="004B7401" w:rsidRDefault="004B7401" w:rsidP="00EE3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A62C1" w14:textId="77777777" w:rsidR="004B7401" w:rsidRDefault="004B7401" w:rsidP="00EE3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A9D8F" w14:textId="7341189E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ЕННОСТНЫЕ</w:t>
      </w:r>
      <w:r w:rsidRPr="00EE3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ОРИЕНТИРЫ</w:t>
      </w:r>
      <w:r w:rsidRPr="00EE3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  <w:r w:rsidRPr="00EE3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14:paraId="41AB2914" w14:textId="77777777" w:rsidR="00EE3A1B" w:rsidRP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3AB99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14:paraId="4AEAE36C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Ценностные ориентиры начального образования на современном этапе относят:</w:t>
      </w:r>
    </w:p>
    <w:p w14:paraId="30239415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14:paraId="5FF4A80B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культура как процесс и результат человеческой жизнедеяте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во всём многообразии её </w:t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форм;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DF9399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14:paraId="672E3A1C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человечество как многообразие народов, культур, религий;</w:t>
      </w:r>
    </w:p>
    <w:p w14:paraId="737822BB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международное сотрудничество как основа мира на Земле;</w:t>
      </w:r>
    </w:p>
    <w:p w14:paraId="62D9429D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Отечеству;</w:t>
      </w:r>
    </w:p>
    <w:p w14:paraId="43DD636B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14:paraId="1F3BC64E" w14:textId="77777777" w:rsid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труд и творчество как отличительные черты духовно и нравственно развитой личности:</w:t>
      </w:r>
    </w:p>
    <w:p w14:paraId="53336E49" w14:textId="77777777" w:rsidR="00EE3A1B" w:rsidRPr="00EE3A1B" w:rsidRDefault="00EE3A1B" w:rsidP="00EE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здоровый образ жизни в единстве составляющих: здоровье физическое, психическое, духовно-и социально-нравственное;</w:t>
      </w:r>
    </w:p>
    <w:p w14:paraId="771AB916" w14:textId="77777777" w:rsidR="00EE3A1B" w:rsidRPr="00EE3A1B" w:rsidRDefault="00EE3A1B" w:rsidP="00EE3A1B">
      <w:pPr>
        <w:tabs>
          <w:tab w:val="num" w:pos="142"/>
        </w:tabs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E3A1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нравственный выбор и ответственность человека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A1B">
        <w:rPr>
          <w:rFonts w:ascii="Times New Roman" w:eastAsia="Times New Roman" w:hAnsi="Times New Roman" w:cs="Times New Roman"/>
          <w:sz w:val="28"/>
          <w:szCs w:val="28"/>
        </w:rPr>
        <w:t>отношении к природе, историко-культурному наследию, к самому себе и окружающи</w:t>
      </w:r>
      <w:r>
        <w:rPr>
          <w:rFonts w:ascii="Times New Roman" w:eastAsia="Times New Roman" w:hAnsi="Times New Roman" w:cs="Times New Roman"/>
          <w:sz w:val="28"/>
          <w:szCs w:val="28"/>
        </w:rPr>
        <w:t>м людям.</w:t>
      </w:r>
    </w:p>
    <w:p w14:paraId="21CF61CA" w14:textId="77777777" w:rsidR="00EE3A1B" w:rsidRDefault="00EE3A1B" w:rsidP="004B7401">
      <w:pPr>
        <w:tabs>
          <w:tab w:val="num" w:pos="142"/>
        </w:tabs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E7599A" w14:textId="77777777" w:rsidR="00953207" w:rsidRDefault="008845CF" w:rsidP="00E32BCD">
      <w:pPr>
        <w:tabs>
          <w:tab w:val="num" w:pos="142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7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2BCD" w:rsidRPr="00E32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Личностные, метапредметные и предметные результаты освоения конкретного учебного предмета.</w:t>
      </w:r>
    </w:p>
    <w:p w14:paraId="75789074" w14:textId="77777777" w:rsidR="00A150E0" w:rsidRPr="00A150E0" w:rsidRDefault="00A150E0" w:rsidP="004B7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D4A999E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ЛИЧНОСТНЫЕ РЕЗУЛЬТАТЫ</w:t>
      </w:r>
    </w:p>
    <w:p w14:paraId="21F41665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</w:p>
    <w:p w14:paraId="2C0BEBEC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У обучающегося будут сформированы:</w:t>
      </w:r>
    </w:p>
    <w:p w14:paraId="60667E4C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14:paraId="570800FA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14:paraId="691A48B7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14:paraId="306482C7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14:paraId="1AF9CE28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14:paraId="7C66A168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14:paraId="084AFA90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14:paraId="3F7B0974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14:paraId="6E26883F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14:paraId="5745C24F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14:paraId="2A3C406B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14:paraId="64801C0A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14:paraId="21C09D4D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14:paraId="755F5B80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14:paraId="6646371B" w14:textId="77777777" w:rsidR="00A150E0" w:rsidRPr="00A150E0" w:rsidRDefault="00A150E0" w:rsidP="001B77B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14:paraId="2EBCFF85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92FCCC2" w14:textId="77777777" w:rsidR="004B7401" w:rsidRDefault="004B7401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3A35CB2" w14:textId="6A4D0E70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МЕТАПРЕДМЕТНЫЕ РЕЗУЛЬТАТЫ</w:t>
      </w:r>
    </w:p>
    <w:p w14:paraId="4D27E82A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Регулятивные</w:t>
      </w:r>
    </w:p>
    <w:p w14:paraId="0F026263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9851C3F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Обучающийся научится:</w:t>
      </w:r>
    </w:p>
    <w:p w14:paraId="32998424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66F1818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 и самостоятельно формулировать учебную задачу;</w:t>
      </w:r>
    </w:p>
    <w:p w14:paraId="2EFC2158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сохранять учебную задачу в течение всего урока;</w:t>
      </w:r>
    </w:p>
    <w:p w14:paraId="1997F188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ставить цели изучения темы, толковать их в соответствии с изучаемым материалом урока;</w:t>
      </w:r>
    </w:p>
    <w:p w14:paraId="7519A999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выделять из темы урока известные знания и умения, определять круг неизвестного по изучаемой теме;</w:t>
      </w:r>
    </w:p>
    <w:p w14:paraId="748C3F73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14:paraId="436B1C22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планировать свои действия;</w:t>
      </w:r>
    </w:p>
    <w:p w14:paraId="7F2319D7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14:paraId="00A356FA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154C70B1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осуществлять итоговый и пошаговый контроль по результату;</w:t>
      </w:r>
    </w:p>
    <w:p w14:paraId="308BEECD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контролировать и корректировать свои действия в учебном сотрудничестве;</w:t>
      </w:r>
    </w:p>
    <w:p w14:paraId="0354EBCE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сотрудничестве с учителем ставить новые учебные задачи;</w:t>
      </w:r>
    </w:p>
    <w:p w14:paraId="6BE6F7F1" w14:textId="77777777" w:rsidR="00A150E0" w:rsidRPr="00A150E0" w:rsidRDefault="00A150E0" w:rsidP="001B77B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использовать внешнюю и внутреннюю речь для целеполагания, планирования и регуляции своей деятельности.</w:t>
      </w:r>
    </w:p>
    <w:p w14:paraId="16C2C04B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Познавательные</w:t>
      </w:r>
    </w:p>
    <w:p w14:paraId="4857C70D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A7C1456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Обучающийся научится:</w:t>
      </w:r>
    </w:p>
    <w:p w14:paraId="3525268C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D4493A3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14:paraId="7AE0B8B1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14:paraId="1A1A4E79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14:paraId="7E412848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использовать знаково-символические средства, в том числе модели и схемы для решения учебных задач;</w:t>
      </w:r>
    </w:p>
    <w:p w14:paraId="24B3586E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14:paraId="0F543A9F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осуществлять анализ объектов с выделением существенных и несущественных признаков;</w:t>
      </w:r>
    </w:p>
    <w:p w14:paraId="2D59A441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осуществлять сравнение и классификацию по заданным критериям;</w:t>
      </w:r>
    </w:p>
    <w:p w14:paraId="62FF17D2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устанавливать причинно-следственные связи;</w:t>
      </w:r>
    </w:p>
    <w:p w14:paraId="6F41B4B1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строить рассуждения об объекте, его строении, свойствах и связях;</w:t>
      </w:r>
    </w:p>
    <w:p w14:paraId="46BDEF99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строить доказательство своей точки зрения по теме урока в соответствии с возрастными нормами;</w:t>
      </w:r>
    </w:p>
    <w:p w14:paraId="7F9D9FD0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14:paraId="5D08E998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14:paraId="39F64FF3" w14:textId="77777777" w:rsidR="00A150E0" w:rsidRPr="00A150E0" w:rsidRDefault="00A150E0" w:rsidP="001B77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моделировать экологические связи в природных сообществах.</w:t>
      </w:r>
    </w:p>
    <w:p w14:paraId="3965EE0D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166A3B39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Коммуникативные</w:t>
      </w:r>
    </w:p>
    <w:p w14:paraId="046EACAA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E296A7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Обучающийся научится:</w:t>
      </w:r>
    </w:p>
    <w:p w14:paraId="23BA548B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E4A2419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14:paraId="3D57B77D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формулировать ответы на вопросы;</w:t>
      </w:r>
    </w:p>
    <w:p w14:paraId="6926F92B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1731E0C2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F8828CC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формулировать собственное мнение и позицию в устной и письменной форме;</w:t>
      </w:r>
    </w:p>
    <w:p w14:paraId="55920E66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аргументировать свою позицию;</w:t>
      </w:r>
    </w:p>
    <w:p w14:paraId="5F3F354C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14:paraId="16EC8113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признавать свои ошибки, озвучивать их;</w:t>
      </w:r>
    </w:p>
    <w:p w14:paraId="0A206EED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194C3658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 и принимать задачу совместной работы, распределять роли при выполнении заданий;</w:t>
      </w:r>
    </w:p>
    <w:p w14:paraId="1BCD82F2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36254180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готовить сообщения, выполнять проекты по теме;</w:t>
      </w:r>
    </w:p>
    <w:p w14:paraId="4E4E9F32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составлять рассказ на заданную тему;</w:t>
      </w:r>
    </w:p>
    <w:p w14:paraId="393E16E2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осуществлять взаимный контроль и оказывать в сотрудничестве необходимую взаимопомощь;</w:t>
      </w:r>
    </w:p>
    <w:p w14:paraId="1E00AE27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продуктивно разрешать конфликты на основе учёта интересов и позиций всех его участников;</w:t>
      </w:r>
    </w:p>
    <w:p w14:paraId="1B25BDAD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строить понятные для партнёра высказывания, учитывающие, что он знает и видит, а что нет;</w:t>
      </w:r>
    </w:p>
    <w:p w14:paraId="11EA4F78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использовать речь для регуляции своего действия;</w:t>
      </w:r>
    </w:p>
    <w:p w14:paraId="64F77C38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адекватно использовать речевые средства для решения различных коммуникативных задач;</w:t>
      </w:r>
    </w:p>
    <w:p w14:paraId="05655114" w14:textId="77777777" w:rsidR="00A150E0" w:rsidRPr="00A150E0" w:rsidRDefault="00A150E0" w:rsidP="001B77B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достаточно точно, последовательно и полно передавать информацию, необходимую партнёру.</w:t>
      </w:r>
    </w:p>
    <w:p w14:paraId="1AE432DA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F7F8CB8" w14:textId="77777777" w:rsidR="004C193D" w:rsidRPr="004C193D" w:rsidRDefault="004C193D" w:rsidP="004C19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1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 результаты освоения программы по учебному предмету «Окружающий мир»</w:t>
      </w:r>
    </w:p>
    <w:p w14:paraId="1B46392D" w14:textId="77777777" w:rsidR="004C193D" w:rsidRPr="004C193D" w:rsidRDefault="004C193D" w:rsidP="004C193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1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концу 4 класса учащиеся должны знать:</w:t>
      </w:r>
    </w:p>
    <w:p w14:paraId="700C2E04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14:paraId="1E4E31E9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14:paraId="38DD8532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называть элементы государственного устройства России, объяснять их роль в жизни страны;</w:t>
      </w:r>
    </w:p>
    <w:p w14:paraId="254BA8EE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называть имя действующего Президента Российской Федерации и его полномочия как главы государства;</w:t>
      </w:r>
    </w:p>
    <w:p w14:paraId="629C7D2A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14:paraId="287A91C5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14:paraId="0137006C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14:paraId="3617D825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14:paraId="4BCBE406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рассказывать о мире с точки зрения астронома, географа, историка, эколога;</w:t>
      </w:r>
    </w:p>
    <w:p w14:paraId="67F7A4A7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проводить несложные астрономические наблюдения;</w:t>
      </w:r>
    </w:p>
    <w:p w14:paraId="227478C8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изготавливать модели планет и созвездий;</w:t>
      </w:r>
    </w:p>
    <w:p w14:paraId="694A4986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использовать глобус и карту мира для получения информации о Земле;</w:t>
      </w:r>
    </w:p>
    <w:p w14:paraId="61F394B6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анализировать экологические проблемы планеты и предлагать способы их решения;</w:t>
      </w:r>
    </w:p>
    <w:p w14:paraId="589CEDB2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приводить примеры объектов Всемирного наследия и животных из Международной Красной книги;</w:t>
      </w:r>
    </w:p>
    <w:p w14:paraId="1757AEDE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14:paraId="19DC2F07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14:paraId="2F04D1BF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приводить примеры растений и животных разных природных зон, в том числе внесённых в Красную книгу России;</w:t>
      </w:r>
    </w:p>
    <w:p w14:paraId="66EF5AAF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выявлять экологические связи в разных природных зонах, изображать эти связи с помощью моделей;</w:t>
      </w:r>
    </w:p>
    <w:p w14:paraId="0776E4AA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14:paraId="772EEF3F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давать краткую характеристику своего края;</w:t>
      </w:r>
    </w:p>
    <w:p w14:paraId="5E9D4B81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14:paraId="53668B5F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давать краткую характеристику природных сообществ своего края;</w:t>
      </w:r>
    </w:p>
    <w:p w14:paraId="1FFDB0DA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выявлять экологические связи в природных сообществах, изображать эти связи с помощью моделей;</w:t>
      </w:r>
    </w:p>
    <w:p w14:paraId="62765FE7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оценивать своё поведение в природе, правильно вести себя в разных природных сообществах;</w:t>
      </w:r>
    </w:p>
    <w:p w14:paraId="724A1069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рассказывать об охране природы в своём крае;</w:t>
      </w:r>
    </w:p>
    <w:p w14:paraId="1E6470C7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различать отрасли растениеводства и животноводства, представленные в экономике своего края;</w:t>
      </w:r>
    </w:p>
    <w:p w14:paraId="0E4733AD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приводить примеры исторических источников, различать и сравнивать источники информации о прошлом;</w:t>
      </w:r>
    </w:p>
    <w:p w14:paraId="5C961BDC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соотносить дату исторического события с веком, находить место события на «ленте времени»;</w:t>
      </w:r>
    </w:p>
    <w:p w14:paraId="05B7A09D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читать историческую карту;</w:t>
      </w:r>
    </w:p>
    <w:p w14:paraId="70996AC5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14:paraId="48A1E933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 помощью глобуса рассказывать, как человек открывал планету Земля;</w:t>
      </w:r>
    </w:p>
    <w:p w14:paraId="067C1715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14:paraId="618E3407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14:paraId="276EE19D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рассказывать по исторической карте, иллюстрациям учебника об изученных событиях истории России;</w:t>
      </w:r>
    </w:p>
    <w:p w14:paraId="63D1FB2E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14:paraId="099E07EE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составлять исторические портреты выдающихся людей прошлого, высказывать суждения о них;</w:t>
      </w:r>
    </w:p>
    <w:p w14:paraId="0EA2DE60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описывать облик Москвы и Санкт-Петербурга в разные века, узнавать их достопримечательности;</w:t>
      </w:r>
    </w:p>
    <w:p w14:paraId="1939C319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называть и описывать некоторые выдающиеся памятники истории и культуры России;</w:t>
      </w:r>
    </w:p>
    <w:p w14:paraId="57FE4EBA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находить в домашнем архиве исторические свидетельства;</w:t>
      </w:r>
    </w:p>
    <w:p w14:paraId="521F1BB2" w14:textId="77777777" w:rsidR="00A150E0" w:rsidRP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раскрывать связь современной России с её историей;</w:t>
      </w:r>
    </w:p>
    <w:p w14:paraId="0E766B9C" w14:textId="77777777" w:rsidR="00A150E0" w:rsidRDefault="00A150E0" w:rsidP="001B77B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150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14:paraId="700B0162" w14:textId="77777777" w:rsidR="00A150E0" w:rsidRPr="00A150E0" w:rsidRDefault="00A150E0" w:rsidP="00A150E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140F1E7" w14:textId="77777777" w:rsidR="008845CF" w:rsidRPr="00492AFB" w:rsidRDefault="00B913C4" w:rsidP="0095320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492AFB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С</w:t>
      </w:r>
      <w:r w:rsidR="004C193D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ОДЕРЖАНИЕ </w:t>
      </w:r>
      <w:r w:rsidRPr="00492AFB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="004C193D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УЧЕБНОГО ПРЕДМЕТА</w:t>
      </w:r>
    </w:p>
    <w:p w14:paraId="638D1AEF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Земля и человечество (9ч)</w:t>
      </w:r>
    </w:p>
    <w:p w14:paraId="374F31F2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 глазами астронома. Что изучает астрономия. Небесные тела: звезды, планеты и спутники планет. Земля –планета Солнечной системы. Луна –естественный спутник Земли. Движение Земли в космическом пространстве; </w:t>
      </w: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причины смены дня и ночи и времен года. Звездное небо –великая «книга» природы.</w:t>
      </w:r>
    </w:p>
    <w:p w14:paraId="743BD2B3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14:paraId="360F094D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Миг глазами историка. Что изучает история. Исторические источники. Счет лет в истории. Историческая карта. Прошлое и настоящее глазами эколога. Представление о современных экологических проблемах планеты. Охрана окружающей среды –задача всего человечества. Международное сотрудничество в области охраны окружающей среды. Всемирное наследие. Международная Красная книга. </w:t>
      </w:r>
    </w:p>
    <w:p w14:paraId="79E4949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14:paraId="5124E827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Природа России (11 ч)</w:t>
      </w:r>
    </w:p>
    <w:p w14:paraId="0FEAF9B6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Разнообразие и красота природы России. Важнейшие равнины и горы, моря, озера и реки нашей </w:t>
      </w:r>
      <w:proofErr w:type="gramStart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страны(</w:t>
      </w:r>
      <w:proofErr w:type="gramEnd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путешествия по физической карте России).</w:t>
      </w:r>
    </w:p>
    <w:p w14:paraId="447A70EA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</w:t>
      </w:r>
    </w:p>
    <w:p w14:paraId="284AAAE2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14:paraId="538A6CD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Экскурсия. Лес и человек.</w:t>
      </w:r>
    </w:p>
    <w:p w14:paraId="007DDADC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14:paraId="7741D53A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Родной край – часть большой страны(12ч)</w:t>
      </w:r>
    </w:p>
    <w:p w14:paraId="339E11D3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Наш край на карте Родины. Карта родного края.</w:t>
      </w:r>
    </w:p>
    <w:p w14:paraId="521EA57E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Формы земной поверхности в нашем крае. Изменение поверхности края в результате деятельности человека. Охрана поверхности </w:t>
      </w:r>
      <w:proofErr w:type="gramStart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края(</w:t>
      </w:r>
      <w:proofErr w:type="gramEnd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14:paraId="7CBFA471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5F1482CD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важнейшими видами почв края (подзолистые, черноземные и т. д.). Охрана почв в нашем крае.</w:t>
      </w:r>
    </w:p>
    <w:p w14:paraId="30EAE723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14:paraId="3EB1FC70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 </w:t>
      </w:r>
    </w:p>
    <w:p w14:paraId="4D2E1C8B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</w:t>
      </w:r>
      <w:proofErr w:type="gramStart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).Породы</w:t>
      </w:r>
      <w:proofErr w:type="gramEnd"/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домашних животных. </w:t>
      </w:r>
    </w:p>
    <w:p w14:paraId="7D09E1C0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Экскурсия. Поверхность нашего края.</w:t>
      </w:r>
    </w:p>
    <w:p w14:paraId="7F267A1B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14:paraId="02276BA7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Страницы всемирной истории (6ч)</w:t>
      </w:r>
    </w:p>
    <w:p w14:paraId="3D59934D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о периодизации истории. Начало истории человечества: первобытное общество. Древний мир; древние сооружения –свидетельства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14:paraId="3074BC3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Экскурсия. Мир древности. экскурсия в краеведческий музей.</w:t>
      </w:r>
    </w:p>
    <w:p w14:paraId="0964EF76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Страницы истории Отечества (15ч)</w:t>
      </w:r>
    </w:p>
    <w:p w14:paraId="004329CF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Кто такие славяне. Восточные славяне. Природные условия жизни восточных славян, их быт, нравы, верования.</w:t>
      </w:r>
    </w:p>
    <w:p w14:paraId="2BA7968F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Века Древней Руси. Территория и население Древней Руси. Княжеская власть. Крещение Руси. Русь –страна городов. Киев –столица Древней Руси. Господин Великий Новгород. Первое свидетельство о Москве. Культура, быт и нравы Древней Руси.</w:t>
      </w:r>
    </w:p>
    <w:p w14:paraId="5747B3CE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Наше Отечество в XIII –XV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14:paraId="74C9D57A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Куликовская битва.</w:t>
      </w:r>
    </w:p>
    <w:p w14:paraId="7E0F9BE2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Иван III. Образование единого Русского государства. Культура, быт и нравы страны в XIII –XV вв.</w:t>
      </w:r>
    </w:p>
    <w:p w14:paraId="37DC22F7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Наше Отечество в XVI –XVII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–XVII вв. Россия в XVIII в. Петр I –царь-преобразователь. Новая столица России –Петербург.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14:paraId="13362CEF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Россия в XIX –начале XX в. Отечественная война 1812 г. Бородинское сражение. М.И. Кутузов. Царь-освободитель Александр II. Культура, быт и нравы России в XIX –начале XX в.</w:t>
      </w:r>
    </w:p>
    <w:p w14:paraId="2066801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Россия в XX в. Участие России в Первой мировой войне. Николай II –последний император России. Революции 1917 г. Гражданская война. Образование СССР. Жизнь страны в 20 –30-е гг. Великая Отечественная война 1941 –1945 гг. Героизм и патриотизм народа. День Победы –всенародный праздник.</w:t>
      </w:r>
    </w:p>
    <w:p w14:paraId="174C3C09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Наша страна в 1945 –1991 гг. Достижения ученых: запуск первого искусственного спутника Земли, полет в космос Ю. А. Гагарина, космическая станция «Мир».</w:t>
      </w:r>
    </w:p>
    <w:p w14:paraId="62A7E4A8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Преобразования в России в 90-е гг. XX в. Культура России в XX в.</w:t>
      </w:r>
    </w:p>
    <w:p w14:paraId="5DFBF47F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25DF8275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Экскурсия. Во времена Древней Руси (экскурсия в краеведческий музей).</w:t>
      </w:r>
    </w:p>
    <w:p w14:paraId="0A9C7F93" w14:textId="77777777" w:rsidR="002B34ED" w:rsidRPr="002B34ED" w:rsidRDefault="002B34ED" w:rsidP="002B3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Современная Россия (15ч)</w:t>
      </w:r>
    </w:p>
    <w:p w14:paraId="30D6DF4E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Мы –граждане России. Конституция России –наш основной закон. Права человека в современной России. Права и обязанности гражданина. Права ребенка.</w:t>
      </w:r>
    </w:p>
    <w:p w14:paraId="3E416FF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устройство России. Президент, Федеральное собрание, Правительство.</w:t>
      </w:r>
    </w:p>
    <w:p w14:paraId="6F70BB74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символика нашей страны (флаг, герб, гимн). Государственные праздники.</w:t>
      </w:r>
    </w:p>
    <w:p w14:paraId="52D44CD9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Многонациональный состав населения России.</w:t>
      </w:r>
    </w:p>
    <w:p w14:paraId="3594F67A" w14:textId="77777777" w:rsidR="002B34ED" w:rsidRPr="002B34ED" w:rsidRDefault="002B34ED" w:rsidP="002B34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4ED">
        <w:rPr>
          <w:rFonts w:ascii="Times New Roman" w:eastAsia="Calibri" w:hAnsi="Times New Roman" w:cs="Times New Roman"/>
          <w:sz w:val="28"/>
          <w:szCs w:val="28"/>
          <w:lang w:eastAsia="en-US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14:paraId="2EC07166" w14:textId="77777777" w:rsidR="002B34ED" w:rsidRDefault="002B34ED" w:rsidP="00264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CB300C" w14:textId="77777777" w:rsidR="00953207" w:rsidRPr="00953207" w:rsidRDefault="00953207" w:rsidP="00F0588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FEF59B" w14:textId="77777777" w:rsidR="00953207" w:rsidRPr="00953207" w:rsidRDefault="00953207" w:rsidP="0095320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32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ПЛАНИРОВАНИЕ.</w:t>
      </w:r>
    </w:p>
    <w:tbl>
      <w:tblPr>
        <w:tblpPr w:leftFromText="180" w:rightFromText="180" w:vertAnchor="text" w:horzAnchor="margin" w:tblpY="205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4358"/>
      </w:tblGrid>
      <w:tr w:rsidR="00953207" w:rsidRPr="00953207" w14:paraId="2F15FDD3" w14:textId="77777777" w:rsidTr="00AE7F04">
        <w:trPr>
          <w:trHeight w:val="626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8210C75" w14:textId="77777777" w:rsidR="00953207" w:rsidRPr="00953207" w:rsidRDefault="00953207" w:rsidP="009532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32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Планируемые результаты освоения программы (УУД)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E7B37B" w14:textId="77777777" w:rsidR="00953207" w:rsidRPr="00953207" w:rsidRDefault="00953207" w:rsidP="009532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32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Содержательные линии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D3A64" w14:textId="77777777" w:rsidR="00953207" w:rsidRPr="00953207" w:rsidRDefault="00953207" w:rsidP="009532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32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Тематическое планирование учебной деятельности (ЗУН)</w:t>
            </w:r>
          </w:p>
        </w:tc>
      </w:tr>
      <w:tr w:rsidR="00953207" w:rsidRPr="00953207" w14:paraId="4011E03B" w14:textId="77777777" w:rsidTr="00AE7F04">
        <w:trPr>
          <w:trHeight w:val="41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9B745EA" w14:textId="77777777" w:rsidR="004803D5" w:rsidRPr="00E92CE0" w:rsidRDefault="004803D5" w:rsidP="00AE7F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0702200A" w14:textId="77777777" w:rsidR="004D39AC" w:rsidRPr="004D39AC" w:rsidRDefault="004D39AC" w:rsidP="004D3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14:paraId="7793E730" w14:textId="77777777" w:rsidR="004803D5" w:rsidRPr="00E92CE0" w:rsidRDefault="004803D5" w:rsidP="00AE7F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00190830" w14:textId="77777777" w:rsidR="004D39AC" w:rsidRPr="004D39AC" w:rsidRDefault="004D39AC" w:rsidP="00E92C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9AC">
              <w:rPr>
                <w:rFonts w:ascii="Times New Roman" w:hAnsi="Times New Roman"/>
                <w:sz w:val="28"/>
                <w:szCs w:val="28"/>
              </w:rPr>
              <w:lastRenderedPageBreak/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среде.</w:t>
            </w:r>
          </w:p>
          <w:p w14:paraId="5B5BD4B4" w14:textId="77777777" w:rsidR="00E92CE0" w:rsidRPr="00E92CE0" w:rsidRDefault="00E92CE0" w:rsidP="00E92CE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6CFBF13B" w14:textId="77777777" w:rsidR="004803D5" w:rsidRPr="00E92CE0" w:rsidRDefault="004803D5" w:rsidP="00AE7F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14:paraId="186244DE" w14:textId="77777777" w:rsidR="004D39AC" w:rsidRPr="004D39AC" w:rsidRDefault="004D39AC" w:rsidP="004D3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14:paraId="0CF8C9CD" w14:textId="77777777" w:rsidR="004803D5" w:rsidRPr="00E92CE0" w:rsidRDefault="004803D5" w:rsidP="00AE7F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14:paraId="3F626616" w14:textId="77777777" w:rsidR="004D39AC" w:rsidRPr="004D39AC" w:rsidRDefault="004D39AC" w:rsidP="00AE7F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9AC">
              <w:rPr>
                <w:rFonts w:ascii="Times New Roman" w:hAnsi="Times New Roman"/>
                <w:sz w:val="28"/>
                <w:szCs w:val="28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14:paraId="3CF31EB4" w14:textId="77777777" w:rsidR="004803D5" w:rsidRPr="00E92CE0" w:rsidRDefault="004803D5" w:rsidP="00AE7F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14:paraId="55EDA885" w14:textId="77777777" w:rsidR="004D39AC" w:rsidRPr="004D39AC" w:rsidRDefault="004D39AC" w:rsidP="004D3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14:paraId="1966DAF3" w14:textId="77777777" w:rsidR="008A2240" w:rsidRPr="00264EE0" w:rsidRDefault="004D39AC" w:rsidP="00264E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19EA4D95" w14:textId="77777777" w:rsidR="008A2240" w:rsidRDefault="008A2240" w:rsidP="008F07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14:paraId="4CAF1489" w14:textId="77777777" w:rsidR="004803D5" w:rsidRPr="00E92CE0" w:rsidRDefault="004803D5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73B3A994" w14:textId="77777777" w:rsidR="00786B3F" w:rsidRDefault="00786B3F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B3F">
              <w:rPr>
                <w:rFonts w:ascii="Times New Roman" w:hAnsi="Times New Roman"/>
                <w:sz w:val="28"/>
                <w:szCs w:val="28"/>
              </w:rPr>
              <w:t xml:space="preserve">Развитие чувства любви к своей стране, выражающееся в интересе к её природе, учебно-познавательного интереса к </w:t>
            </w:r>
            <w:r w:rsidRPr="00786B3F">
              <w:rPr>
                <w:rFonts w:ascii="Times New Roman" w:hAnsi="Times New Roman"/>
                <w:sz w:val="28"/>
                <w:szCs w:val="28"/>
              </w:rPr>
              <w:lastRenderedPageBreak/>
              <w:t>новому материалу и способам решения новой задачи; формирование навыков сотрудничества в разных ситуациях, умение не создавать конфликтов и находить выход из спорных ситуаций; развитие самооценки на основе критериев успешности учебной деятельности; формирование экологической культуры: ценностное отношение к природному миру; следование нормам природоохранного поведения</w:t>
            </w:r>
            <w:r w:rsidR="004803D5" w:rsidRPr="008A2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7D7C7D" w14:textId="77777777" w:rsidR="004803D5" w:rsidRPr="00E92CE0" w:rsidRDefault="004803D5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3F1DACA3" w14:textId="77777777" w:rsidR="00786B3F" w:rsidRDefault="00786B3F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B3F">
              <w:rPr>
                <w:rFonts w:ascii="Times New Roman" w:hAnsi="Times New Roman"/>
                <w:sz w:val="28"/>
                <w:szCs w:val="28"/>
              </w:rPr>
              <w:t>Извлечение (по заданию учителя) необходимой информации из учебника и дополнительных источников знаний (словари, энциклопедии, справочники, Интернет) о природных зонах и обсуждение полученных сведений; описание климата, особенности растительного и животного мира, труда и быта людей разных природных зон; объяснение влияния человека на природу изучаемых природных зон; показ на физической карте территорию России, её государственную границу, равнины и горы, разные водоёмы и определение их названия;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сравнение разных форм водоёмов.</w:t>
            </w:r>
          </w:p>
          <w:p w14:paraId="7074D243" w14:textId="77777777" w:rsidR="004803D5" w:rsidRPr="00E92CE0" w:rsidRDefault="004803D5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4CB34781" w14:textId="77777777" w:rsidR="004803D5" w:rsidRPr="00E92CE0" w:rsidRDefault="004803D5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14:paraId="14CB00C0" w14:textId="77777777" w:rsidR="00786B3F" w:rsidRDefault="00786B3F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6B3F">
              <w:rPr>
                <w:rFonts w:ascii="Times New Roman" w:hAnsi="Times New Roman"/>
                <w:sz w:val="28"/>
                <w:szCs w:val="28"/>
              </w:rPr>
              <w:t xml:space="preserve">ланирование своих действий в соответствии с поставленной задачей; учёт выделенных учителем ориентиров действия в новом учебном материале в сотрудничестве с учителем; учёт установленных правил в планировании и контроле способа решения; оценивание правильности выполнения действий на уровне адекватной </w:t>
            </w:r>
            <w:r w:rsidRPr="00786B3F">
              <w:rPr>
                <w:rFonts w:ascii="Times New Roman" w:hAnsi="Times New Roman"/>
                <w:sz w:val="28"/>
                <w:szCs w:val="28"/>
              </w:rPr>
              <w:lastRenderedPageBreak/>
              <w:t>ретроспективной оценки соответствия результатов требованиям данной задачи; адекватное восприятие предложений и оценки учителей, товарищей, родителей; использование предложений и оценки для создания нового, более совершенного результата; формулирование выводов в результате совместной деятельности.</w:t>
            </w:r>
          </w:p>
          <w:p w14:paraId="4AE873E8" w14:textId="77777777" w:rsidR="004803D5" w:rsidRPr="00E92CE0" w:rsidRDefault="004803D5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86B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ознавательные</w:t>
            </w:r>
          </w:p>
          <w:p w14:paraId="52B360EC" w14:textId="77777777" w:rsidR="004803D5" w:rsidRPr="008A2240" w:rsidRDefault="00732229" w:rsidP="008A2240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Обу</w:t>
            </w:r>
            <w:r w:rsidR="004803D5" w:rsidRPr="008A224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4803D5" w:rsidRPr="008A2240">
              <w:rPr>
                <w:rFonts w:ascii="Times New Roman" w:hAnsi="Times New Roman"/>
                <w:i/>
                <w:sz w:val="28"/>
                <w:szCs w:val="28"/>
              </w:rPr>
              <w:t>щиеся научатся:</w:t>
            </w:r>
          </w:p>
          <w:p w14:paraId="469A2F2D" w14:textId="77777777" w:rsidR="004803D5" w:rsidRPr="008A2240" w:rsidRDefault="004803D5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2240">
              <w:rPr>
                <w:rFonts w:ascii="Times New Roman" w:hAnsi="Times New Roman"/>
                <w:sz w:val="28"/>
                <w:szCs w:val="28"/>
              </w:rPr>
              <w:t>• доказывать то или иное свойство изучаемого объекта путём постановки несложных опытов;</w:t>
            </w:r>
          </w:p>
          <w:p w14:paraId="2410AB57" w14:textId="77777777" w:rsidR="004803D5" w:rsidRPr="008A2240" w:rsidRDefault="004803D5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2240">
              <w:rPr>
                <w:rFonts w:ascii="Times New Roman" w:hAnsi="Times New Roman"/>
                <w:sz w:val="28"/>
                <w:szCs w:val="28"/>
              </w:rPr>
              <w:t>• сравнивать и классифицировать изучаемые объекты по различным признакам;</w:t>
            </w:r>
          </w:p>
          <w:p w14:paraId="2E89E1DA" w14:textId="77777777" w:rsidR="004803D5" w:rsidRPr="008A2240" w:rsidRDefault="004803D5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2240">
              <w:rPr>
                <w:rFonts w:ascii="Times New Roman" w:hAnsi="Times New Roman"/>
                <w:sz w:val="28"/>
                <w:szCs w:val="28"/>
              </w:rPr>
              <w:t>• находить необходимую информацию в учебнике;</w:t>
            </w:r>
          </w:p>
          <w:p w14:paraId="7AAA3957" w14:textId="77777777" w:rsidR="004803D5" w:rsidRPr="008A2240" w:rsidRDefault="004803D5" w:rsidP="008A22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2240">
              <w:rPr>
                <w:rFonts w:ascii="Times New Roman" w:hAnsi="Times New Roman"/>
                <w:sz w:val="28"/>
                <w:szCs w:val="28"/>
              </w:rPr>
              <w:t>• получать информацию, используя тексты, таблицы, рисунки, схемы;</w:t>
            </w:r>
          </w:p>
          <w:p w14:paraId="6F66B3F1" w14:textId="77777777" w:rsidR="00786B3F" w:rsidRDefault="00786B3F" w:rsidP="00786B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86B3F">
              <w:rPr>
                <w:rFonts w:ascii="Times New Roman" w:hAnsi="Times New Roman"/>
                <w:sz w:val="28"/>
                <w:szCs w:val="28"/>
              </w:rPr>
              <w:t xml:space="preserve">ыполнение различных ролей в группе (в паре); аргументация своей позиции и координация её с позициями партнёров в сотрудничестве при выработке общего решения в совместной деятельности; формулирование своих затруднений; обращение за помощью; проявление активности во взаимодействии; ведение диалога; определение цели, функции участников, способы взаимодействия. </w:t>
            </w:r>
          </w:p>
          <w:p w14:paraId="52120FC6" w14:textId="77777777" w:rsidR="00786B3F" w:rsidRPr="00786B3F" w:rsidRDefault="00786B3F" w:rsidP="00786B3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F3F613" w14:textId="77777777" w:rsidR="008A2240" w:rsidRPr="00E92CE0" w:rsidRDefault="008A2240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3F33F3E5" w14:textId="77777777" w:rsidR="008A2240" w:rsidRPr="00E92CE0" w:rsidRDefault="00D75A64" w:rsidP="008A2240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5A64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сотрудничества в разных ситуациях, умение не создавать конфликтов и находить выход из спорных ситуаций; развитие чувства любви к своей стране, выражающееся в интересе к её </w:t>
            </w:r>
            <w:r w:rsidRPr="00D75A64">
              <w:rPr>
                <w:rFonts w:ascii="Times New Roman" w:hAnsi="Times New Roman"/>
                <w:sz w:val="28"/>
                <w:szCs w:val="28"/>
              </w:rPr>
              <w:lastRenderedPageBreak/>
              <w:t>природе, учебно-познавательного интереса к новому материалу и способам решения новой задачи; формирование экологической культуры: ценностное отн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ошение других людей к природе. </w:t>
            </w:r>
            <w:r w:rsidR="008A2240" w:rsidRPr="00E92CE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r w:rsidR="008A2240" w:rsidRPr="00E92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7206C7C" w14:textId="77777777" w:rsidR="008A2240" w:rsidRPr="00E92CE0" w:rsidRDefault="00D75A64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75A64">
              <w:rPr>
                <w:rFonts w:ascii="Times New Roman" w:hAnsi="Times New Roman"/>
                <w:sz w:val="28"/>
                <w:szCs w:val="28"/>
              </w:rPr>
              <w:t>Осмысливание значения понятий: малая родина, Родина, Отечество, Отчизна; показ на карте России родной регион; характеристика (в ходе экскурсий и наблюдений) формы земной поверхности, наблюдение простейших опытов по изучению свойств полезных ископаемых; характеристика свойств изученных полезных ископаемых, различени</w:t>
            </w:r>
            <w:r>
              <w:rPr>
                <w:rFonts w:ascii="Times New Roman" w:hAnsi="Times New Roman"/>
                <w:sz w:val="28"/>
                <w:szCs w:val="28"/>
              </w:rPr>
              <w:t>е изученных полезных ископаемых.</w:t>
            </w: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A2240" w:rsidRPr="00E92CE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41EEB826" w14:textId="77777777" w:rsidR="008A2240" w:rsidRPr="00E92CE0" w:rsidRDefault="008A2240" w:rsidP="008A224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14:paraId="7E1B613E" w14:textId="77777777" w:rsidR="00D75A64" w:rsidRPr="00D75A64" w:rsidRDefault="00D75A64" w:rsidP="00D75A6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>чёт выделенных учителем ориентиров действия в новом учебном материале в сотрудничестве с учителем; различение способа и результата действий; планирование своих действий в соответствии с поставленной задачей; переработка полученной; оценивание правильности выполнения действий на уровне адекватной ретроспективной оценки соответствия результатов требованиям данной задачи; самостоятельное оценивание правильности выполнения действия и внесение необходимых коррективов в исполнение, как по ходу его реализации, так и в конце действия.</w:t>
            </w: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Познавательные  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существление анализа объектов с выделением существенных и несущественных признаков; владение основами смыслового восприятия познавательного </w:t>
            </w:r>
            <w:r w:rsidRPr="00D75A64">
              <w:rPr>
                <w:rFonts w:ascii="Times New Roman" w:hAnsi="Times New Roman"/>
                <w:sz w:val="28"/>
                <w:szCs w:val="28"/>
              </w:rPr>
              <w:lastRenderedPageBreak/>
              <w:t>материала, сообщаемого в устной форме, выделение существенной информации; осуществление обобщений на основе имеющихся знаний.</w:t>
            </w:r>
          </w:p>
          <w:p w14:paraId="7B6E86C0" w14:textId="77777777" w:rsidR="00D75A64" w:rsidRPr="00D75A64" w:rsidRDefault="00D75A64" w:rsidP="00D75A6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>ормулирование своего мнения и позиции; адекватное использование речевых средств для решения различных коммуникативных задач; владение диалогическими формами речи; выполнение различных ролей в группе (в паре); учёт разных мнений и интересов и обоснование собственной позиции.</w:t>
            </w:r>
          </w:p>
          <w:p w14:paraId="5A345E12" w14:textId="77777777" w:rsidR="00BE3866" w:rsidRDefault="00BE3866" w:rsidP="00496A4C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14:paraId="2609CF27" w14:textId="77777777" w:rsidR="00496A4C" w:rsidRPr="00E92CE0" w:rsidRDefault="00496A4C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14:paraId="615CD33F" w14:textId="77777777" w:rsidR="00A135ED" w:rsidRPr="00A135ED" w:rsidRDefault="00A135ED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135ED">
              <w:rPr>
                <w:rFonts w:ascii="Times New Roman" w:hAnsi="Times New Roman"/>
                <w:sz w:val="28"/>
                <w:szCs w:val="28"/>
              </w:rPr>
              <w:t>Развитие широкой мотивационной основы учебной деятельности, способности к оценке своих действий на основе критериев успешности учебной деятельности; развитие учебно-познавательного интереса к новому материалу и способам решения новой задачи; формирование экологической культуры: ценностное отношение к природному миру; называние образа одного из выдающихся соотечественников как пример для подражания и оценивание значимости его жизни и деятельности для себя лично.</w:t>
            </w:r>
            <w:r w:rsidRPr="00A135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1210E0D" w14:textId="77777777" w:rsidR="00496A4C" w:rsidRPr="00E92CE0" w:rsidRDefault="00496A4C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2C24CD5C" w14:textId="77777777" w:rsidR="00A135ED" w:rsidRPr="00A135ED" w:rsidRDefault="00A135ED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135ED">
              <w:rPr>
                <w:rFonts w:ascii="Times New Roman" w:hAnsi="Times New Roman"/>
                <w:sz w:val="28"/>
                <w:szCs w:val="28"/>
              </w:rPr>
              <w:t xml:space="preserve">Развитие широкой мотивационной основы учебной деятельности, способности к оценке своих действий на основе критериев успешности учебной деятельности; развитие учебно-познавательного интереса к новому материалу и способам решения новой задачи; формирование экологической культуры: ценностное отношение </w:t>
            </w:r>
            <w:r w:rsidRPr="00A135ED">
              <w:rPr>
                <w:rFonts w:ascii="Times New Roman" w:hAnsi="Times New Roman"/>
                <w:sz w:val="28"/>
                <w:szCs w:val="28"/>
              </w:rPr>
              <w:lastRenderedPageBreak/>
              <w:t>к природному миру; называние образа одного из выдающихся соотечественников как пример для подражания и оценивание значимости его жизни и деятельности для себя лично.</w:t>
            </w:r>
            <w:r w:rsidRPr="00A135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AE70496" w14:textId="77777777" w:rsidR="00496A4C" w:rsidRPr="00496A4C" w:rsidRDefault="00496A4C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96A4C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2BA7B0E1" w14:textId="77777777" w:rsidR="00A135ED" w:rsidRPr="00A135ED" w:rsidRDefault="00A135ED" w:rsidP="00A135E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                </w:t>
            </w:r>
            <w:r w:rsidRPr="00A135ED">
              <w:rPr>
                <w:rFonts w:ascii="Times New Roman" w:hAnsi="Times New Roman"/>
                <w:sz w:val="28"/>
                <w:szCs w:val="28"/>
              </w:rPr>
              <w:t>Принятие и сохранение учебной задачи; учёт выделенных учителем ориентиров действий в новом учебном материале в сотрудничестве с учителем; учёт установленных правил в планировании и контроле способа решения; осуществление итогового и пошагового контроля по результату.</w:t>
            </w:r>
          </w:p>
          <w:p w14:paraId="5B397F07" w14:textId="77777777" w:rsidR="00496A4C" w:rsidRPr="00496A4C" w:rsidRDefault="00A135ED" w:rsidP="00A135E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96A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A4C" w:rsidRPr="00496A4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14:paraId="47CB20D6" w14:textId="77777777" w:rsidR="00A135ED" w:rsidRPr="00A135ED" w:rsidRDefault="00A135ED" w:rsidP="00496A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135ED">
              <w:rPr>
                <w:rFonts w:ascii="Times New Roman" w:hAnsi="Times New Roman"/>
                <w:sz w:val="28"/>
                <w:szCs w:val="28"/>
              </w:rPr>
              <w:t>сознанное и произвольное построение сообщений в устной форме; осуществление поиска необходимой информации для выполнения учебных заданий с использованием различных источников.</w:t>
            </w:r>
          </w:p>
          <w:p w14:paraId="56B77DCB" w14:textId="77777777" w:rsidR="00496A4C" w:rsidRPr="00A135ED" w:rsidRDefault="00A135ED" w:rsidP="00A135E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</w:t>
            </w:r>
            <w:r w:rsidRPr="00A135ED">
              <w:rPr>
                <w:rFonts w:ascii="Times New Roman" w:hAnsi="Times New Roman"/>
                <w:sz w:val="28"/>
                <w:szCs w:val="28"/>
              </w:rPr>
              <w:t>Формулирование собственного мнения и позиции; координация и принятие различных позиций во взаимодействии; формулирование своих затруднений.</w:t>
            </w:r>
          </w:p>
          <w:p w14:paraId="5861BC98" w14:textId="77777777" w:rsidR="00496A4C" w:rsidRDefault="00496A4C" w:rsidP="004803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14:paraId="388D09FB" w14:textId="77777777" w:rsidR="005D288F" w:rsidRPr="005B70FE" w:rsidRDefault="005B70FE" w:rsidP="005B70F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   </w:t>
            </w:r>
            <w:r w:rsidR="005D288F" w:rsidRPr="005B70FE">
              <w:rPr>
                <w:rFonts w:ascii="Times New Roman" w:hAnsi="Times New Roman"/>
                <w:sz w:val="28"/>
                <w:szCs w:val="28"/>
              </w:rPr>
              <w:t xml:space="preserve">Формирование основ гражданской идентичности, своей этнической  принадлежности в форме осознания «Я» как гражданина России, чувства сопричастности и гордости;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</w:t>
            </w:r>
            <w:r w:rsidR="005D288F" w:rsidRPr="005B70FE">
              <w:rPr>
                <w:rFonts w:ascii="Times New Roman" w:hAnsi="Times New Roman"/>
                <w:sz w:val="28"/>
                <w:szCs w:val="28"/>
              </w:rPr>
              <w:lastRenderedPageBreak/>
              <w:t>людей; развитие широкой мотивационной основы учебной деятельности, способности к оценке своих действий на основе критериев успешности учебной деятельности; становление внутренней позиции школьника на основе положительного отношения к школе.</w:t>
            </w:r>
          </w:p>
          <w:p w14:paraId="15C4B834" w14:textId="77777777" w:rsidR="005B70FE" w:rsidRPr="005B70FE" w:rsidRDefault="005D288F" w:rsidP="005B70F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70FE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             </w:t>
            </w:r>
            <w:r w:rsidR="005B70FE" w:rsidRPr="005B70FE">
              <w:rPr>
                <w:rFonts w:ascii="Times New Roman" w:hAnsi="Times New Roman"/>
                <w:sz w:val="28"/>
                <w:szCs w:val="28"/>
              </w:rPr>
              <w:t>Пересказ своими словами текста учебника (о событии, историческом деятеле, памятнике культуры)</w:t>
            </w:r>
            <w:r w:rsidR="005B70FE" w:rsidRPr="005B70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70FE" w:rsidRPr="005B70FE">
              <w:rPr>
                <w:rFonts w:ascii="Times New Roman" w:hAnsi="Times New Roman"/>
                <w:sz w:val="28"/>
                <w:szCs w:val="28"/>
              </w:rPr>
              <w:t xml:space="preserve"> и обсуждение его в классе; нахождение в тексте учебника слов и выражений, характеризующие исторического деятеля, его дела и поступки, высказывание своего мотивированного отношения к историческому деятелю; показ места исторических событий на исторической карте; определение последовательности исторических событий с помощью «ленты времени», выполнение заданий на соотношение года с веком; изготовление (по возможности) наглядных пособий из бумаги, пластилина и других материалов - одежда, макеты памятников архитектуры и др.; подготовка небольших рассказов по иллюстрациям учебника, описывая важнейшие изученные события из истории Отечества; сравнение (на основе иллюстративного материала) памятников архитектуры, одежды, вооружений различных эпох; извлечение (по заданию учителя).</w:t>
            </w:r>
          </w:p>
          <w:p w14:paraId="36DB6A73" w14:textId="77777777" w:rsidR="00496A4C" w:rsidRPr="00E92CE0" w:rsidRDefault="005B70FE" w:rsidP="005B70F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A4C" w:rsidRPr="00E92CE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  <w:p w14:paraId="1A8F832A" w14:textId="77777777" w:rsidR="005B70FE" w:rsidRPr="005B70FE" w:rsidRDefault="005B70FE" w:rsidP="005B70F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        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>Планирование своих действий в соответствии с поставленной задачей; проявление познавательной</w:t>
            </w:r>
            <w:r w:rsidRPr="005B70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инициативы в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lastRenderedPageBreak/>
              <w:t>учебном сотрудничестве; различение способа и характера сделанных ошибок, использование предложений и оценки для создания нового, более совершенного результата; адекватное восприятие предложений и оценки учителей, товарищей, родителей; самостоятельное оценивание правильности выполнения действий и внесение необходимых коррективов в исполнение, как по ходу его реализации, так и в конце действия;</w:t>
            </w:r>
            <w:r w:rsidRPr="005B70F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устанавливание соответствия полученного результата поставленной цели. </w:t>
            </w:r>
          </w:p>
          <w:p w14:paraId="0EA79D61" w14:textId="77777777" w:rsidR="00496A4C" w:rsidRPr="00E92CE0" w:rsidRDefault="005B70FE" w:rsidP="005B70F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A4C" w:rsidRPr="00E92CE0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14:paraId="4F4D51C7" w14:textId="77777777" w:rsidR="00496A4C" w:rsidRPr="00E92CE0" w:rsidRDefault="005B70FE" w:rsidP="00496A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>существление поиска необходимой информации для выполнения учебных заданий с использованием различных источников; самостоятельное создание алгоритма деятельности; осознанное и произвольное построение сообщения в устной форме; построение рассуждений в форме простых суждений об объекте; владение основами смыслового восприятия познавательных текстов, выделение существенной информации из сообщений разных видов (в первую очередь текстов).</w:t>
            </w: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496A4C" w:rsidRPr="00E92CE0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14:paraId="64471A54" w14:textId="77777777" w:rsidR="00496A4C" w:rsidRDefault="005B70FE" w:rsidP="00496A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>ргументация своей позиции и координация её с позициями партнёров; приход к общему решению в совместной деятельности, в том числе в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C9FCF5" w14:textId="77777777" w:rsidR="005B70FE" w:rsidRDefault="005B70FE" w:rsidP="00496A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DFA00D1" w14:textId="77777777" w:rsidR="00AB5B1B" w:rsidRPr="00AB5B1B" w:rsidRDefault="005B70FE" w:rsidP="00AB5B1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  </w:t>
            </w:r>
            <w:r w:rsidR="00DF047B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047B" w:rsidRPr="00DF047B">
              <w:rPr>
                <w:rFonts w:ascii="Times New Roman" w:hAnsi="Times New Roman"/>
                <w:sz w:val="28"/>
                <w:szCs w:val="28"/>
              </w:rPr>
              <w:t xml:space="preserve">Развитие учебно-познавательного интереса к новому материалу и способам решения новой задачи; </w:t>
            </w:r>
            <w:r w:rsidR="00DF047B" w:rsidRPr="00DF047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целостного, социально ориентированного взгляда на мир в единстве и разнообразии народов и культур; осознание себя членом общества и государства (самоопределение своей российской гражданской идентичности в форме осознания «Я» как гражданина России); становление</w:t>
            </w:r>
            <w:r w:rsidRPr="00DF04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047B" w:rsidRPr="00DF047B">
              <w:rPr>
                <w:rFonts w:ascii="Times New Roman" w:hAnsi="Times New Roman"/>
                <w:sz w:val="28"/>
                <w:szCs w:val="28"/>
              </w:rPr>
              <w:t>внутренней позиции школьника на основе положительного отношения к школе; формирование навыков сотрудничества в разных ситуациях, умение не создавать конфликтов и находить выход из спорных ситуаций.</w:t>
            </w:r>
            <w:r w:rsidR="00DF047B" w:rsidRPr="00DF04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             </w:t>
            </w:r>
            <w:r w:rsidR="00DF047B" w:rsidRPr="00AB5B1B">
              <w:rPr>
                <w:rFonts w:ascii="Times New Roman" w:hAnsi="Times New Roman"/>
                <w:sz w:val="28"/>
                <w:szCs w:val="28"/>
              </w:rPr>
              <w:t>Подготовка рассказа о правах ребёнка на основе анализа иллюстративного материала и собственного социального опыт; обсуждение особенностей Государственного флага России (последовательность расположения полос, цвета флага); объяснение символического смысла основных изображений Государственного герба России, узнавание его среди других гербов; подбор информации об отдельных фактах истории флагов России</w:t>
            </w:r>
            <w:r w:rsidR="00AB5B1B" w:rsidRPr="00AB5B1B">
              <w:rPr>
                <w:rFonts w:ascii="Times New Roman" w:hAnsi="Times New Roman"/>
                <w:sz w:val="28"/>
                <w:szCs w:val="28"/>
              </w:rPr>
              <w:t>.</w:t>
            </w:r>
            <w:r w:rsidR="00AB5B1B"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5B1B">
              <w:rPr>
                <w:rFonts w:ascii="Times New Roman" w:hAnsi="Times New Roman"/>
                <w:b/>
                <w:sz w:val="28"/>
                <w:szCs w:val="28"/>
              </w:rPr>
              <w:t xml:space="preserve">МЕТАПРЕДМЕТНЫЕ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         </w:t>
            </w:r>
            <w:r w:rsidR="00AB5B1B">
              <w:rPr>
                <w:b/>
                <w:sz w:val="28"/>
                <w:szCs w:val="28"/>
              </w:rPr>
              <w:t xml:space="preserve">        </w:t>
            </w:r>
            <w:r w:rsidR="00AB5B1B" w:rsidRPr="00AB5B1B">
              <w:rPr>
                <w:rFonts w:ascii="Times New Roman" w:hAnsi="Times New Roman"/>
                <w:sz w:val="28"/>
                <w:szCs w:val="28"/>
              </w:rPr>
              <w:t xml:space="preserve">Принятие и сохранение учебной задачи; переработка полученной информации; учёт установленных правил в планировании и контроле способа решения; самостоятельный учёт выделенных учителем ориентиров действий в новом учебном материале в сотрудничестве с учителем; оценивание правильности выполнения действий на уровне адекватной ретроспективной оценки </w:t>
            </w:r>
            <w:r w:rsidR="00AB5B1B" w:rsidRPr="00AB5B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соответствия результатов требованиям данной задачи; осуществление итогового и пошагового контроля по результату. </w:t>
            </w:r>
          </w:p>
          <w:p w14:paraId="5AFE4C82" w14:textId="77777777" w:rsidR="00AB5B1B" w:rsidRPr="00AB5B1B" w:rsidRDefault="005B70FE" w:rsidP="00AB5B1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B5B1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 </w:t>
            </w:r>
            <w:r w:rsidR="00AB5B1B" w:rsidRPr="00AB5B1B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proofErr w:type="gramEnd"/>
            <w:r w:rsidR="00AB5B1B" w:rsidRPr="00AB5B1B">
              <w:rPr>
                <w:rFonts w:ascii="Times New Roman" w:hAnsi="Times New Roman"/>
                <w:sz w:val="28"/>
                <w:szCs w:val="28"/>
              </w:rPr>
              <w:t xml:space="preserve"> поиска необходимой информации для выполнения учебных заданий с использованием различных источников; самостоятельное создание алгоритма деятельности; владение основами смыслового восприятия познавательных текстов, выделение существенной информации из сообщений разных видов (в первую очередь текстов).</w:t>
            </w:r>
          </w:p>
          <w:p w14:paraId="68C9F75B" w14:textId="77777777" w:rsidR="005B70FE" w:rsidRPr="00E92CE0" w:rsidRDefault="005B70FE" w:rsidP="00AB5B1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92CE0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14:paraId="27235FFC" w14:textId="77777777" w:rsidR="005B70FE" w:rsidRPr="00AB5B1B" w:rsidRDefault="00AB5B1B" w:rsidP="005B70F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B5B1B">
              <w:rPr>
                <w:rFonts w:ascii="Times New Roman" w:hAnsi="Times New Roman"/>
                <w:sz w:val="28"/>
                <w:szCs w:val="28"/>
              </w:rPr>
              <w:t xml:space="preserve">оординация и принятие различных позиций во взаимодействии; построение монологического высказывания; контроль действий партнёр; формулирование вопросов, необходимых для организации собственной деятельности и сотрудничества с партнёром. </w:t>
            </w:r>
          </w:p>
          <w:p w14:paraId="13261F0A" w14:textId="77777777" w:rsidR="005B70FE" w:rsidRPr="005B70FE" w:rsidRDefault="005B70FE" w:rsidP="00496A4C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8189F7" w14:textId="77777777" w:rsidR="008F0722" w:rsidRPr="004803D5" w:rsidRDefault="004D39AC" w:rsidP="00AE7F04">
            <w:pPr>
              <w:pStyle w:val="a5"/>
              <w:rPr>
                <w:shd w:val="clear" w:color="auto" w:fill="FFFFFF"/>
              </w:rPr>
            </w:pPr>
            <w:r w:rsidRPr="002B34E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Земля и человечество </w:t>
            </w:r>
          </w:p>
          <w:p w14:paraId="5C969F92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97491E3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80D6FE2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689F058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4D61F23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57539E8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D3B8254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F038C88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6332A34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3E6DCD8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AB2F6AE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EAE2B21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AB97A7C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89CDDA9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4F06479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54B6C1F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97FA5E5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10C2AB8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ACF973C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8E989BA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2556F80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2A34D8D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DE30214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8D3634D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09556FE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C3715D5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84D51C4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9468753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1C23AB1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3527356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D1F9EAE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1175D8B" w14:textId="77777777" w:rsidR="00264EE0" w:rsidRDefault="00264EE0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86C5949" w14:textId="77777777" w:rsidR="008F0722" w:rsidRPr="004803D5" w:rsidRDefault="00264EE0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B34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Природа России</w:t>
            </w:r>
          </w:p>
          <w:p w14:paraId="6FAA43C6" w14:textId="77777777" w:rsidR="008F0722" w:rsidRPr="004803D5" w:rsidRDefault="008F0722" w:rsidP="00AE7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1F6EADA" w14:textId="77777777" w:rsidR="008F0722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89CAB00" w14:textId="77777777" w:rsidR="004C7E69" w:rsidRPr="004803D5" w:rsidRDefault="004C7E69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D58F7F1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92CA353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082B1FF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0F34D7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0EEBEAB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2157F1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DB85398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36BAC56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4BF28F9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493A81B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FA4F0DF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5B9656B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4747B83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3B3089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65C4A17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D931CA9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FBF6419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C6FF1B7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D98E32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D4E4753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F13090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84D3AA2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5CF5FCC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F9AF432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696E8E6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6718503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C08AC8A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3D00BEA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F65EB6B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40558CA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C2C0D08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0FCC8F7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CB69C80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49E9C23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3D8C90C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EA5C580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89687CF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1E4CE8B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1D462C5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BDDE2DB" w14:textId="77777777" w:rsidR="00CF7A3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A54A362" w14:textId="77777777" w:rsidR="00095C2E" w:rsidRPr="004803D5" w:rsidRDefault="00095C2E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C0CA672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C5A0D99" w14:textId="77777777" w:rsidR="00CF7A35" w:rsidRPr="004803D5" w:rsidRDefault="00786B3F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B34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Родной край – часть большой страны</w:t>
            </w:r>
          </w:p>
          <w:p w14:paraId="05C88A8A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9778F72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AC6F4E8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DAE6915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7022DC2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9A2513A" w14:textId="77777777" w:rsidR="00D27FE8" w:rsidRDefault="00D27FE8" w:rsidP="00E75C28">
            <w:pPr>
              <w:spacing w:before="100" w:beforeAutospacing="1" w:after="100" w:afterAutospacing="1"/>
              <w:rPr>
                <w:rFonts w:eastAsia="Times New Roman"/>
                <w:shd w:val="clear" w:color="auto" w:fill="FFFFFF"/>
              </w:rPr>
            </w:pPr>
          </w:p>
          <w:p w14:paraId="43131189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D948B16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6A8AE6C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0384080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90F2B1E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5F5F5B7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7E042D4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1706E38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14144D2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FF9E40A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0AE0C82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0228589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76995FD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8ABD93F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3BA2F3D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8B2F979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5196748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A9C0434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E5A30EE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51405FB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C366120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D38D4AD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843D8B3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DDD1B94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677BA5B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A351ABC" w14:textId="77777777" w:rsidR="00095C2E" w:rsidRPr="004803D5" w:rsidRDefault="00095C2E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24F8ACB" w14:textId="77777777" w:rsidR="00CF7A35" w:rsidRPr="004803D5" w:rsidRDefault="00CF7A35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08C6830" w14:textId="77777777" w:rsidR="00CF7A35" w:rsidRPr="004803D5" w:rsidRDefault="00D75A64" w:rsidP="00E75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B34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Страницы всемирной истории</w:t>
            </w:r>
          </w:p>
          <w:p w14:paraId="4585B621" w14:textId="77777777" w:rsidR="00E75C28" w:rsidRPr="004803D5" w:rsidRDefault="00E75C28" w:rsidP="008F07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5A8EEC6" w14:textId="77777777" w:rsidR="008F0722" w:rsidRPr="004803D5" w:rsidRDefault="008F0722" w:rsidP="00D32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CDCF327" w14:textId="77777777" w:rsidR="00953207" w:rsidRPr="004803D5" w:rsidRDefault="00953207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68F51D" w14:textId="77777777" w:rsidR="00953207" w:rsidRPr="004803D5" w:rsidRDefault="00953207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901A1F" w14:textId="77777777" w:rsidR="00953207" w:rsidRPr="004803D5" w:rsidRDefault="00953207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470722" w14:textId="77777777" w:rsidR="00953207" w:rsidRPr="004803D5" w:rsidRDefault="00953207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2E95E19" w14:textId="77777777" w:rsidR="00953207" w:rsidRDefault="00953207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CBA824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8FE5CBA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138086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A790DE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6D5DB3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EB0A00D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8F8EEA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0E89E5E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102EE0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2E32017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52EE97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9807B2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96C26C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518AEE2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EF9E0FB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38BE9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2F4BD03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03F63B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09FC9E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2D024E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0BE3A10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C6357B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FE75F8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F006D1A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667F9F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3AD64B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53BEBC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6D1777A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E16E04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468278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08088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23C72E5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10903D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A7A2DDC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3DFF28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17257C8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9E5A9D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071367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800C25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55EA3FC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C5CB65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118BB29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D0C2BA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FCB2134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EC59FBF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8E2812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A41188" w14:textId="77777777" w:rsidR="00496A4C" w:rsidRDefault="00496A4C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74163D3" w14:textId="77777777" w:rsidR="00BE3866" w:rsidRDefault="00BE3866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F723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C81CB" w14:textId="77777777" w:rsidR="00E92CE0" w:rsidRDefault="00A135ED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4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Страницы истории Отечества</w:t>
            </w:r>
          </w:p>
          <w:p w14:paraId="213C00DF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A205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84FD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DC1D4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C511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085F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08363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FD565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523E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E99B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C527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741CD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82F86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80B69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E9FF5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5C52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9988D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37CD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7A258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F179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9E53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1C0AB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D4A34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8840C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A847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87F1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A0F94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8547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1E19A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9DD4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3AB193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BB4B0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39A09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D3577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E4A9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0F5F3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C47FD8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696A9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2B1D0F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06D27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50F8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2527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535D2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96F8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9013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9F522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20439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ED1E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56682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E74C1C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5F85C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9BA7D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3A63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8BAEFF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5368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C9438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30D9F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630C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2ABCB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96210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DE90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608E9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4A749F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8BBB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F6786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508B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DC286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06BBA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5AC7F8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6530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D116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B0B983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C9B96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DB2E3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87CBF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A99FF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ADEF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F946F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4F86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5B678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EAE1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893CE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1A17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C134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0C0B0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0F873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274D7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091042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C177A4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1782E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04C35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C68CAA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0F281B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25F3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A83EF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F45D50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C98B6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6B3F01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5CEEBE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3FBFA5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807DD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428AEC" w14:textId="77777777" w:rsidR="00BE3866" w:rsidRDefault="00BE3866" w:rsidP="00953207">
            <w:pPr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826D9" w14:textId="77777777" w:rsidR="00E92CE0" w:rsidRDefault="00E92CE0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75725A0" w14:textId="77777777" w:rsidR="005B70FE" w:rsidRDefault="005B70FE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54B6050" w14:textId="77777777" w:rsidR="005B70FE" w:rsidRPr="00E92CE0" w:rsidRDefault="005B70FE" w:rsidP="00953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4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Современная Россия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</w:tcPr>
          <w:p w14:paraId="17BABA33" w14:textId="77777777" w:rsidR="004D39AC" w:rsidRPr="004D39AC" w:rsidRDefault="00E75C28" w:rsidP="004D3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4803D5" w:rsidRPr="004D39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Сравнивать масштаб физической карты России и карты ми</w:t>
            </w:r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ра, объяснять разницу. Работая в паре, изучать условные знаки физической карты России, выделять среди них уже известные. Рассказывать по физической карте о нашей стране. Находить на физической карте России природные объекты, изображённые на фотографиях в учебнике. Анализировать текст учебника, различать информацию, ко</w:t>
            </w:r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торую можно получить с помощью карты, и ту, которая со</w:t>
            </w:r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держится только в </w:t>
            </w:r>
            <w:proofErr w:type="gramStart"/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="004D39AC"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на физической карте России равнины и горы, представленные на фотографиях в учебнике.</w:t>
            </w:r>
          </w:p>
          <w:p w14:paraId="718607E6" w14:textId="77777777" w:rsidR="004D39AC" w:rsidRPr="004D39AC" w:rsidRDefault="004D39AC" w:rsidP="004D3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9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Находить на физической карте России равнины и горы, представленные на фотографиях в учебнике.</w:t>
            </w:r>
          </w:p>
          <w:p w14:paraId="3DE9E66F" w14:textId="77777777" w:rsidR="004803D5" w:rsidRDefault="004803D5" w:rsidP="00AE7F04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13A0F1C" w14:textId="77777777" w:rsidR="008A2240" w:rsidRPr="00AE7F04" w:rsidRDefault="008A2240" w:rsidP="00AE7F04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B627665" w14:textId="77777777" w:rsidR="00496A4C" w:rsidRDefault="00496A4C" w:rsidP="00E92CE0">
            <w:pPr>
              <w:pStyle w:val="a5"/>
            </w:pPr>
          </w:p>
          <w:p w14:paraId="4B64D6A2" w14:textId="77777777" w:rsidR="00264EE0" w:rsidRDefault="00264EE0" w:rsidP="00E92CE0">
            <w:pPr>
              <w:pStyle w:val="a5"/>
            </w:pPr>
          </w:p>
          <w:p w14:paraId="768AEBCD" w14:textId="77777777" w:rsidR="00264EE0" w:rsidRDefault="00264EE0" w:rsidP="00E92CE0">
            <w:pPr>
              <w:pStyle w:val="a5"/>
            </w:pPr>
          </w:p>
          <w:p w14:paraId="4A850757" w14:textId="77777777" w:rsidR="00264EE0" w:rsidRDefault="00264EE0" w:rsidP="00E92CE0">
            <w:pPr>
              <w:pStyle w:val="a5"/>
            </w:pPr>
          </w:p>
          <w:p w14:paraId="6C7775C9" w14:textId="77777777" w:rsidR="00264EE0" w:rsidRDefault="00264EE0" w:rsidP="00E92CE0">
            <w:pPr>
              <w:pStyle w:val="a5"/>
            </w:pPr>
          </w:p>
          <w:p w14:paraId="3DEE906A" w14:textId="77777777" w:rsidR="00264EE0" w:rsidRDefault="00264EE0" w:rsidP="00E92CE0">
            <w:pPr>
              <w:pStyle w:val="a5"/>
            </w:pPr>
          </w:p>
          <w:p w14:paraId="0426F7AC" w14:textId="77777777" w:rsidR="00264EE0" w:rsidRDefault="00264EE0" w:rsidP="00E92CE0">
            <w:pPr>
              <w:pStyle w:val="a5"/>
            </w:pPr>
          </w:p>
          <w:p w14:paraId="65F827B2" w14:textId="77777777" w:rsidR="00264EE0" w:rsidRDefault="00264EE0" w:rsidP="00E92CE0">
            <w:pPr>
              <w:pStyle w:val="a5"/>
            </w:pPr>
          </w:p>
          <w:p w14:paraId="7C17C9ED" w14:textId="77777777" w:rsidR="00264EE0" w:rsidRDefault="00264EE0" w:rsidP="00E92CE0">
            <w:pPr>
              <w:pStyle w:val="a5"/>
            </w:pPr>
          </w:p>
          <w:p w14:paraId="37AA8960" w14:textId="77777777" w:rsidR="00264EE0" w:rsidRDefault="00264EE0" w:rsidP="00E92CE0">
            <w:pPr>
              <w:pStyle w:val="a5"/>
            </w:pPr>
          </w:p>
          <w:p w14:paraId="24650084" w14:textId="77777777" w:rsidR="00264EE0" w:rsidRDefault="00264EE0" w:rsidP="00E92CE0">
            <w:pPr>
              <w:pStyle w:val="a5"/>
            </w:pPr>
          </w:p>
          <w:p w14:paraId="51D19D39" w14:textId="77777777" w:rsidR="00264EE0" w:rsidRDefault="00264EE0" w:rsidP="00E92CE0">
            <w:pPr>
              <w:pStyle w:val="a5"/>
            </w:pPr>
          </w:p>
          <w:p w14:paraId="7189624E" w14:textId="77777777" w:rsidR="00264EE0" w:rsidRDefault="00264EE0" w:rsidP="00E92CE0">
            <w:pPr>
              <w:pStyle w:val="a5"/>
            </w:pPr>
          </w:p>
          <w:p w14:paraId="3E8D38EE" w14:textId="77777777" w:rsidR="00264EE0" w:rsidRDefault="00264EE0" w:rsidP="00E92CE0">
            <w:pPr>
              <w:pStyle w:val="a5"/>
            </w:pPr>
          </w:p>
          <w:p w14:paraId="4ACDE032" w14:textId="77777777" w:rsidR="00264EE0" w:rsidRDefault="00264EE0" w:rsidP="00E92CE0">
            <w:pPr>
              <w:pStyle w:val="a5"/>
            </w:pPr>
          </w:p>
          <w:p w14:paraId="571EC0EB" w14:textId="77777777" w:rsidR="00264EE0" w:rsidRDefault="00264EE0" w:rsidP="00E92CE0">
            <w:pPr>
              <w:pStyle w:val="a5"/>
            </w:pPr>
          </w:p>
          <w:p w14:paraId="51DBE0A5" w14:textId="77777777" w:rsidR="00264EE0" w:rsidRDefault="00264EE0" w:rsidP="00E92CE0">
            <w:pPr>
              <w:pStyle w:val="a5"/>
            </w:pPr>
          </w:p>
          <w:p w14:paraId="7B45FBA5" w14:textId="77777777" w:rsidR="00264EE0" w:rsidRDefault="00264EE0" w:rsidP="00E92CE0">
            <w:pPr>
              <w:pStyle w:val="a5"/>
            </w:pPr>
          </w:p>
          <w:p w14:paraId="46D3E3C0" w14:textId="77777777" w:rsidR="00264EE0" w:rsidRDefault="00264EE0" w:rsidP="00E92CE0">
            <w:pPr>
              <w:pStyle w:val="a5"/>
            </w:pPr>
          </w:p>
          <w:p w14:paraId="49D50B80" w14:textId="77777777" w:rsidR="00264EE0" w:rsidRDefault="00264EE0" w:rsidP="00E92CE0">
            <w:pPr>
              <w:pStyle w:val="a5"/>
            </w:pPr>
          </w:p>
          <w:p w14:paraId="0D2703AC" w14:textId="77777777" w:rsidR="00264EE0" w:rsidRDefault="00264EE0" w:rsidP="00E92CE0">
            <w:pPr>
              <w:pStyle w:val="a5"/>
            </w:pPr>
          </w:p>
          <w:p w14:paraId="2CC48C9E" w14:textId="77777777" w:rsidR="00264EE0" w:rsidRDefault="00264EE0" w:rsidP="00E92CE0">
            <w:pPr>
              <w:pStyle w:val="a5"/>
            </w:pPr>
          </w:p>
          <w:p w14:paraId="0B53468B" w14:textId="77777777" w:rsidR="00264EE0" w:rsidRDefault="00264EE0" w:rsidP="00E92CE0">
            <w:pPr>
              <w:pStyle w:val="a5"/>
            </w:pPr>
          </w:p>
          <w:p w14:paraId="14C5FE5E" w14:textId="77777777" w:rsidR="00264EE0" w:rsidRDefault="00264EE0" w:rsidP="00E92CE0">
            <w:pPr>
              <w:pStyle w:val="a5"/>
            </w:pPr>
          </w:p>
          <w:p w14:paraId="0ABC14A6" w14:textId="77777777" w:rsidR="00264EE0" w:rsidRDefault="00264EE0" w:rsidP="00E92CE0">
            <w:pPr>
              <w:pStyle w:val="a5"/>
            </w:pPr>
          </w:p>
          <w:p w14:paraId="6C70D621" w14:textId="77777777" w:rsidR="00264EE0" w:rsidRDefault="00264EE0" w:rsidP="00E92CE0">
            <w:pPr>
              <w:pStyle w:val="a5"/>
            </w:pPr>
          </w:p>
          <w:p w14:paraId="3FD3A82C" w14:textId="77777777" w:rsidR="00264EE0" w:rsidRDefault="00264EE0" w:rsidP="00E92CE0">
            <w:pPr>
              <w:pStyle w:val="a5"/>
            </w:pPr>
          </w:p>
          <w:p w14:paraId="35E78750" w14:textId="77777777" w:rsidR="00264EE0" w:rsidRDefault="00264EE0" w:rsidP="00E92CE0">
            <w:pPr>
              <w:pStyle w:val="a5"/>
            </w:pPr>
          </w:p>
          <w:p w14:paraId="0E3ECE0D" w14:textId="77777777" w:rsidR="00264EE0" w:rsidRDefault="00264EE0" w:rsidP="00E92CE0">
            <w:pPr>
              <w:pStyle w:val="a5"/>
            </w:pPr>
          </w:p>
          <w:p w14:paraId="1A736EDD" w14:textId="77777777" w:rsidR="00264EE0" w:rsidRDefault="00264EE0" w:rsidP="00E92CE0">
            <w:pPr>
              <w:pStyle w:val="a5"/>
            </w:pPr>
          </w:p>
          <w:p w14:paraId="5970D938" w14:textId="77777777" w:rsidR="00264EE0" w:rsidRDefault="00264EE0" w:rsidP="00E92CE0">
            <w:pPr>
              <w:pStyle w:val="a5"/>
            </w:pPr>
          </w:p>
          <w:p w14:paraId="594A1761" w14:textId="77777777" w:rsidR="00264EE0" w:rsidRDefault="00264EE0" w:rsidP="00E92CE0">
            <w:pPr>
              <w:pStyle w:val="a5"/>
            </w:pPr>
          </w:p>
          <w:p w14:paraId="0A6FBC82" w14:textId="77777777" w:rsidR="00264EE0" w:rsidRDefault="00264EE0" w:rsidP="00E92CE0">
            <w:pPr>
              <w:pStyle w:val="a5"/>
            </w:pPr>
          </w:p>
          <w:p w14:paraId="7B9F79A6" w14:textId="77777777" w:rsidR="00264EE0" w:rsidRDefault="00264EE0" w:rsidP="00E92CE0">
            <w:pPr>
              <w:pStyle w:val="a5"/>
            </w:pPr>
          </w:p>
          <w:p w14:paraId="300ADEE0" w14:textId="77777777" w:rsidR="00264EE0" w:rsidRDefault="00264EE0" w:rsidP="00E92CE0">
            <w:pPr>
              <w:pStyle w:val="a5"/>
            </w:pPr>
          </w:p>
          <w:p w14:paraId="2C14FDBC" w14:textId="77777777" w:rsidR="00264EE0" w:rsidRDefault="00264EE0" w:rsidP="00E92CE0">
            <w:pPr>
              <w:pStyle w:val="a5"/>
            </w:pPr>
          </w:p>
          <w:p w14:paraId="3C56DE47" w14:textId="77777777" w:rsidR="00264EE0" w:rsidRDefault="00264EE0" w:rsidP="00E92CE0">
            <w:pPr>
              <w:pStyle w:val="a5"/>
            </w:pPr>
          </w:p>
          <w:p w14:paraId="6B9A207C" w14:textId="77777777" w:rsidR="00264EE0" w:rsidRDefault="00264EE0" w:rsidP="00E92CE0">
            <w:pPr>
              <w:pStyle w:val="a5"/>
            </w:pPr>
          </w:p>
          <w:p w14:paraId="12DD14F5" w14:textId="77777777" w:rsidR="00264EE0" w:rsidRDefault="00264EE0" w:rsidP="00E92CE0">
            <w:pPr>
              <w:pStyle w:val="a5"/>
            </w:pPr>
          </w:p>
          <w:p w14:paraId="4679C1A9" w14:textId="77777777" w:rsidR="00264EE0" w:rsidRDefault="00264EE0" w:rsidP="00E92CE0">
            <w:pPr>
              <w:pStyle w:val="a5"/>
            </w:pPr>
          </w:p>
          <w:p w14:paraId="4807553F" w14:textId="77777777" w:rsidR="00264EE0" w:rsidRDefault="00264EE0" w:rsidP="00E92CE0">
            <w:pPr>
              <w:pStyle w:val="a5"/>
            </w:pPr>
          </w:p>
          <w:p w14:paraId="5C5E3E75" w14:textId="77777777" w:rsidR="00264EE0" w:rsidRDefault="00264EE0" w:rsidP="00E92CE0">
            <w:pPr>
              <w:pStyle w:val="a5"/>
            </w:pPr>
          </w:p>
          <w:p w14:paraId="268EEFEA" w14:textId="77777777" w:rsidR="00264EE0" w:rsidRDefault="00264EE0" w:rsidP="00E92CE0">
            <w:pPr>
              <w:pStyle w:val="a5"/>
            </w:pPr>
          </w:p>
          <w:p w14:paraId="54969C94" w14:textId="77777777" w:rsidR="00CA6794" w:rsidRDefault="00CA6794" w:rsidP="00CA67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101B8ED" w14:textId="77777777" w:rsidR="00CA6794" w:rsidRPr="00CA6794" w:rsidRDefault="00CA6794" w:rsidP="00CA67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ыявлять связь между осо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бенностями земной поверхности и хозяйствен людей, их обычаями, традициями. Работая в 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парах,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изучать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ископаемые разных реги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онов России (по физической карте),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рассказывать о них, со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относить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 знаки и фотографии образцов полезных ископаемых. В ходе практической работы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изучать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полезных иско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паемых,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описывать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их по приведённому в учебнике плану,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извлекать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из разных источников, в том числе из атласа-определителя.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Сравнивать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нефть и природный газ,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с этой целью информацию из текста учебника. </w:t>
            </w:r>
            <w:r w:rsidRPr="00CA67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Высказывать</w:t>
            </w:r>
            <w:r w:rsidRPr="00CA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обоснованные суждения о необходимости бе</w:t>
            </w:r>
            <w:r w:rsidRPr="00CA67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режного использования полезных ископаемых</w:t>
            </w:r>
          </w:p>
          <w:p w14:paraId="2A2029CD" w14:textId="77777777" w:rsidR="00264EE0" w:rsidRDefault="00CA679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A6794">
              <w:rPr>
                <w:rFonts w:ascii="Times New Roman" w:hAnsi="Times New Roman"/>
                <w:bCs/>
                <w:sz w:val="28"/>
                <w:szCs w:val="28"/>
              </w:rPr>
              <w:t>Раскрывать </w:t>
            </w:r>
            <w:r w:rsidRPr="00CA6794">
              <w:rPr>
                <w:rFonts w:ascii="Times New Roman" w:hAnsi="Times New Roman"/>
                <w:sz w:val="28"/>
                <w:szCs w:val="28"/>
              </w:rPr>
              <w:t>значение рек в жизни людей.</w:t>
            </w:r>
          </w:p>
          <w:p w14:paraId="2EF05ED0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6721406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1770870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E8B9DD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D33CD6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75C939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597865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1087F3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E04ED6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E1501B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6EF3C8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2F183E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65DD04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80BA61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1EF4442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31A362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F9D178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89D0D02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C08D39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9A9A40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C06F45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1D980CF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02F43C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047836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287FD8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615EB5F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1F398B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936926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D9B3EC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7C51FF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067B99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648C46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0A393B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E6777D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26DB6E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60E3AB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AEF824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165CB0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92B122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465367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9E86586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38BB92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24A96D6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28953C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95FD06F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BCC2CA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2DAD2C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FD5AFC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3C6478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8B3FBA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BC9690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8CE9F4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9C09AE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D02F69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5BAEFE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F930E3F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79654B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D3DA5F0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113A26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94A4EC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2BD818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B1E482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3C381B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E536EF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1D4E9C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Сопоставлять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карту своего региона с политико-административной картой России с целью выяснения местоположения региона;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находить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свой регион и его главный город на физической карте России и карте природных </w:t>
            </w:r>
            <w:r w:rsidRPr="00D75A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зон;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характеризовать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рельеф поверхности своего края в соответствии с цветовым обозначением на физической карте;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определять,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в какой природной зоне находится регион по карте природных зон;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находить</w:t>
            </w:r>
            <w:r w:rsidRPr="00D75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на карте региона крупные города, а также свой город;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готовить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сообщение.</w:t>
            </w:r>
            <w:r w:rsidRPr="00D75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D75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тесты с выбором ответов; объективно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свои достижения по шкале баллов.</w:t>
            </w:r>
          </w:p>
          <w:p w14:paraId="6018336E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B79E426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E32407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8E0446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EAD63E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CDEAD7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5B1CDE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134F3A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7752F1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59CF0E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0D3B74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52BBA8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9A061D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8D5DB42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F49334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6408BB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53C1D4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E3B2E8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F753B9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F7B4F4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89CCDE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292F2F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A802A2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1DED385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C6560C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83E3C08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691F06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7C14032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BC8734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3FBAF6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984F43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C9A785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D077393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1E9C3A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00434F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C6FAF69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3A908EA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6C7D49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B32BD8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49DD1D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586F67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5A9641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E7240D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02E5A90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D5513D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3E7DF0D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164C094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13CB2D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0A61ACF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F5F20DC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F7C7CF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5D2D437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4241C91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868D7AB" w14:textId="77777777" w:rsidR="00D75A64" w:rsidRDefault="00D75A64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Определять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по «ленте времени» длительность периода первобытного общества;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обсуждать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роль огня и приручения животных;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анализировать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иллюстрации учебника;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рассказывать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на основе экскурсии в краеведческий музей о жизни, быте и культуре первобытных людей на территории региона; </w:t>
            </w:r>
            <w:r w:rsidRPr="00D75A64">
              <w:rPr>
                <w:rFonts w:ascii="Times New Roman" w:hAnsi="Times New Roman"/>
                <w:bCs/>
                <w:sz w:val="28"/>
                <w:szCs w:val="28"/>
              </w:rPr>
              <w:t>понимать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роль археологии в изучении первобытного общества; </w:t>
            </w:r>
            <w:r w:rsidRPr="00A135ED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задания из электронного приложения к учебнику; </w:t>
            </w:r>
            <w:r w:rsidRPr="00A135ED">
              <w:rPr>
                <w:rFonts w:ascii="Times New Roman" w:hAnsi="Times New Roman"/>
                <w:bCs/>
                <w:sz w:val="28"/>
                <w:szCs w:val="28"/>
              </w:rPr>
              <w:t>работать</w:t>
            </w:r>
            <w:r w:rsidRPr="00A135E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75A64">
              <w:rPr>
                <w:rFonts w:ascii="Times New Roman" w:hAnsi="Times New Roman"/>
                <w:sz w:val="28"/>
                <w:szCs w:val="28"/>
              </w:rPr>
              <w:t xml:space="preserve"> терминологическим словариком.</w:t>
            </w:r>
          </w:p>
          <w:p w14:paraId="592691A9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7AEF8B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E88ECD5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5F28B7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4DDE14C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F1904EF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DDF4D6A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AA9E0CD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2221E11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1E86D48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CB54DB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272D778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AC0F1B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70581CC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9514F3F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F59D917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4E9F97D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F14D162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CB14D1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8E6E61C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D16A51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8C8A39F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439E80D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C87F3A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69BC2C2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08B6BEF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FB89966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7E1B545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8F4026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40C8681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F90C3F9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FBB21BE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90A3A48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86AC83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38F49E2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B123884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50F22D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0B8EBA0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1341836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691CD92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28840EA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02F39FB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ED03E61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5F5F42A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7A4E2CC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B9D8965" w14:textId="77777777" w:rsidR="005D288F" w:rsidRPr="005D288F" w:rsidRDefault="005D288F" w:rsidP="005D288F">
            <w:pPr>
              <w:pStyle w:val="ac"/>
              <w:rPr>
                <w:sz w:val="28"/>
                <w:szCs w:val="28"/>
              </w:rPr>
            </w:pPr>
            <w:r w:rsidRPr="005D288F">
              <w:rPr>
                <w:bCs/>
                <w:sz w:val="28"/>
                <w:szCs w:val="28"/>
              </w:rPr>
              <w:t>Анализировать</w:t>
            </w:r>
            <w:r w:rsidRPr="005D288F">
              <w:rPr>
                <w:sz w:val="28"/>
                <w:szCs w:val="28"/>
              </w:rPr>
              <w:t xml:space="preserve"> карту расселения племен древних славян; </w:t>
            </w:r>
            <w:r w:rsidRPr="005D288F">
              <w:rPr>
                <w:bCs/>
                <w:sz w:val="28"/>
                <w:szCs w:val="28"/>
              </w:rPr>
              <w:t>выявлять</w:t>
            </w:r>
            <w:r w:rsidRPr="005D288F">
              <w:rPr>
                <w:sz w:val="28"/>
                <w:szCs w:val="28"/>
              </w:rPr>
              <w:t xml:space="preserve"> взаимосвязь жизни древних славян и их занятий с природными условиями того времени; </w:t>
            </w:r>
            <w:r w:rsidRPr="005D288F">
              <w:rPr>
                <w:bCs/>
                <w:sz w:val="28"/>
                <w:szCs w:val="28"/>
              </w:rPr>
              <w:t>характеризовать</w:t>
            </w:r>
            <w:r w:rsidRPr="005D288F">
              <w:rPr>
                <w:sz w:val="28"/>
                <w:szCs w:val="28"/>
              </w:rPr>
              <w:t xml:space="preserve"> верования древних и обсуждение его в классе; нахождение в тексте учебника слов и выражений, характеризующие исторического деятеля, его дела и поступки, высказывание своего мотивированного отношения к историческому деятелю;</w:t>
            </w:r>
            <w:r>
              <w:rPr>
                <w:sz w:val="28"/>
                <w:szCs w:val="28"/>
              </w:rPr>
              <w:t xml:space="preserve"> </w:t>
            </w:r>
            <w:r w:rsidRPr="005D288F">
              <w:rPr>
                <w:sz w:val="28"/>
                <w:szCs w:val="28"/>
              </w:rPr>
              <w:t xml:space="preserve">показ места исторических событий на </w:t>
            </w:r>
            <w:r w:rsidRPr="005D288F">
              <w:rPr>
                <w:sz w:val="28"/>
                <w:szCs w:val="28"/>
              </w:rPr>
              <w:lastRenderedPageBreak/>
              <w:t>исторической карте; определение последовательности исторических событий с помощью «ленты времени», выполнение заданий на соотношение года с веком; изготовление (по возможности) наглядных пособий из бумаги, пластилина и других материалов - одежда, макеты памятников архитектуры и др.; подготовка небольших рассказов по иллюстрациям учебника, описывая важнейшие изученные события из истории Отечества; сравнение (на основе иллюстративного материала) памятников архитектуры, одежды, вооружений различных эпох; извлечение (по заданию учителя) необходимой информации из учебника и дополнительных источников знаний (словари, справочники, энциклопедии, Интернет).</w:t>
            </w:r>
          </w:p>
          <w:p w14:paraId="15ACC701" w14:textId="77777777" w:rsidR="005D288F" w:rsidRDefault="005D288F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05B26A4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3E61AAC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D9A2210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D1970A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404141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B8339E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45034D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4072C1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23332FD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137FC70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BDC1713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56E0B3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9B04817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ACA8CC5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787496B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C185E4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DE5531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1B13A8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71FF89C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09133C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D7CC948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74291EC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FE4B825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47919C4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4DE422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D9BC23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B772DE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62889B9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C386EC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BFD8EF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9639EE8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DD41533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C3E4D8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D30DB3C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6574033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C46AF3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EBD47F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E7DDCC3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D8B1A7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C839B0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FE02EA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66B340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9B6FB2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BCD08F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3DEB03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11C2EA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136F83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4DD2241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2781486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23B8044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58959C8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14631C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CEFD317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781FD9B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0EB24DC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7F1E80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65E77A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12052B3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011767E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8FB94F7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68EB5B9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BDE6CED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F057718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FB6B9FF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600A433A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4C1EEE0" w14:textId="77777777" w:rsidR="00205B52" w:rsidRDefault="00205B52" w:rsidP="00CA6794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F5C2F2" w14:textId="77777777" w:rsidR="005B70FE" w:rsidRDefault="005B70FE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Находить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на политико-административной карте РФ края, области, республики, автономные округа, автономные области,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 федерального значения;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анализировать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закрепленные в Конвенции права ребенка;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обсуждать,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как права одного человека соотносятся с правами других людей;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205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задания из электронного приложения к учебнику;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готовить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проекты «Декларации прав» (членов семьи, учащихся класса, учителей и учащихся),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обсуждать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их в классе; </w:t>
            </w:r>
            <w:r w:rsidRPr="00205B52">
              <w:rPr>
                <w:rFonts w:ascii="Times New Roman" w:hAnsi="Times New Roman"/>
                <w:bCs/>
                <w:sz w:val="28"/>
                <w:szCs w:val="28"/>
              </w:rPr>
              <w:t>работать</w:t>
            </w:r>
            <w:r w:rsidRPr="00205B5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5B70FE">
              <w:rPr>
                <w:rFonts w:ascii="Times New Roman" w:hAnsi="Times New Roman"/>
                <w:sz w:val="28"/>
                <w:szCs w:val="28"/>
              </w:rPr>
              <w:t xml:space="preserve"> терминологическим словариком</w:t>
            </w:r>
            <w:r>
              <w:t>.</w:t>
            </w:r>
          </w:p>
          <w:p w14:paraId="554480E6" w14:textId="77777777" w:rsidR="005B70FE" w:rsidRPr="00DF047B" w:rsidRDefault="00DF047B" w:rsidP="00CA67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047B">
              <w:rPr>
                <w:rFonts w:ascii="Times New Roman" w:hAnsi="Times New Roman"/>
                <w:bCs/>
                <w:sz w:val="28"/>
                <w:szCs w:val="28"/>
              </w:rPr>
              <w:t>Различать</w:t>
            </w:r>
            <w:r w:rsidRPr="00DF047B">
              <w:rPr>
                <w:rFonts w:ascii="Times New Roman" w:hAnsi="Times New Roman"/>
                <w:sz w:val="28"/>
                <w:szCs w:val="28"/>
              </w:rPr>
              <w:t xml:space="preserve"> права и обязанности гражданина, </w:t>
            </w:r>
            <w:r w:rsidRPr="00DF047B">
              <w:rPr>
                <w:rFonts w:ascii="Times New Roman" w:hAnsi="Times New Roman"/>
                <w:bCs/>
                <w:sz w:val="28"/>
                <w:szCs w:val="28"/>
              </w:rPr>
              <w:t>устанавливать</w:t>
            </w:r>
            <w:r w:rsidRPr="00DF047B">
              <w:rPr>
                <w:rFonts w:ascii="Times New Roman" w:hAnsi="Times New Roman"/>
                <w:sz w:val="28"/>
                <w:szCs w:val="28"/>
              </w:rPr>
              <w:t xml:space="preserve"> их взаимосвязь; </w:t>
            </w:r>
            <w:r w:rsidRPr="00DF047B">
              <w:rPr>
                <w:rFonts w:ascii="Times New Roman" w:hAnsi="Times New Roman"/>
                <w:bCs/>
                <w:sz w:val="28"/>
                <w:szCs w:val="28"/>
              </w:rPr>
              <w:t>различать</w:t>
            </w:r>
            <w:r w:rsidRPr="00DF047B">
              <w:rPr>
                <w:rFonts w:ascii="Times New Roman" w:hAnsi="Times New Roman"/>
                <w:sz w:val="28"/>
                <w:szCs w:val="28"/>
              </w:rPr>
              <w:t xml:space="preserve"> прерогативы Президента, Федерального Собрания и Правительства; </w:t>
            </w:r>
            <w:r w:rsidRPr="00DF047B">
              <w:rPr>
                <w:rFonts w:ascii="Times New Roman" w:hAnsi="Times New Roman"/>
                <w:bCs/>
                <w:sz w:val="28"/>
                <w:szCs w:val="28"/>
              </w:rPr>
              <w:t>следить</w:t>
            </w:r>
            <w:r w:rsidRPr="00DF047B">
              <w:rPr>
                <w:rFonts w:ascii="Times New Roman" w:hAnsi="Times New Roman"/>
                <w:sz w:val="28"/>
                <w:szCs w:val="28"/>
              </w:rPr>
              <w:t xml:space="preserve"> за государственными делами по программам новостей ТВ и печатны</w:t>
            </w:r>
            <w:r>
              <w:rPr>
                <w:rFonts w:ascii="Times New Roman" w:hAnsi="Times New Roman"/>
                <w:sz w:val="28"/>
                <w:szCs w:val="28"/>
              </w:rPr>
              <w:t>м средствам массовой информации.</w:t>
            </w:r>
          </w:p>
        </w:tc>
      </w:tr>
    </w:tbl>
    <w:p w14:paraId="08D407C3" w14:textId="77777777" w:rsidR="00953207" w:rsidRPr="00953207" w:rsidRDefault="00953207" w:rsidP="0095320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3A6C87" w14:textId="77777777" w:rsidR="00DA2131" w:rsidRPr="00DA2131" w:rsidRDefault="00DA2131" w:rsidP="00DA2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13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планируемых результатов освоения программы.</w:t>
      </w:r>
    </w:p>
    <w:p w14:paraId="616242B8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i/>
          <w:iCs/>
          <w:color w:val="000000"/>
          <w:sz w:val="28"/>
          <w:szCs w:val="28"/>
        </w:rPr>
        <w:t xml:space="preserve">Критериями оценивания по окружающему миру </w:t>
      </w:r>
      <w:r w:rsidRPr="00A0111F">
        <w:rPr>
          <w:color w:val="000000"/>
          <w:sz w:val="28"/>
          <w:szCs w:val="28"/>
        </w:rPr>
        <w:t>являются:</w:t>
      </w:r>
    </w:p>
    <w:p w14:paraId="11A67838" w14:textId="77777777" w:rsidR="00A0111F" w:rsidRPr="00A0111F" w:rsidRDefault="00A0111F" w:rsidP="001B77BE">
      <w:pPr>
        <w:pStyle w:val="ac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14:paraId="3A5EBAFC" w14:textId="77777777" w:rsidR="00A0111F" w:rsidRPr="00A0111F" w:rsidRDefault="00A0111F" w:rsidP="001B77BE">
      <w:pPr>
        <w:pStyle w:val="ac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динамика результатов предметной обученности, формирования универсальных учебных действий.</w:t>
      </w:r>
    </w:p>
    <w:p w14:paraId="5F3829B1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14:paraId="08A44478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 xml:space="preserve">Текущий контроль </w:t>
      </w:r>
      <w:r w:rsidRPr="00A0111F">
        <w:rPr>
          <w:color w:val="000000"/>
          <w:sz w:val="28"/>
          <w:szCs w:val="28"/>
        </w:rPr>
        <w:t xml:space="preserve">по окружающему миру осуществляется в письменной и устной форме. Письменные работы для текущего контроля проводятся не реже </w:t>
      </w:r>
      <w:r w:rsidRPr="00A0111F">
        <w:rPr>
          <w:color w:val="000000"/>
          <w:sz w:val="28"/>
          <w:szCs w:val="28"/>
        </w:rPr>
        <w:lastRenderedPageBreak/>
        <w:t>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14:paraId="20E368EB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 xml:space="preserve">Тематический контроль </w:t>
      </w:r>
      <w:r w:rsidRPr="00A0111F">
        <w:rPr>
          <w:color w:val="000000"/>
          <w:sz w:val="28"/>
          <w:szCs w:val="28"/>
        </w:rPr>
        <w:t>по окружающему миру проводится в устной форме. Для тематических проверок выбираются узловые вопросы, программы.</w:t>
      </w:r>
    </w:p>
    <w:p w14:paraId="4F3CB11F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 xml:space="preserve">Основанием для выставления </w:t>
      </w:r>
      <w:r w:rsidRPr="00A0111F">
        <w:rPr>
          <w:b/>
          <w:bCs/>
          <w:color w:val="000000"/>
          <w:sz w:val="28"/>
          <w:szCs w:val="28"/>
        </w:rPr>
        <w:t xml:space="preserve">итоговой оценки </w:t>
      </w:r>
      <w:r w:rsidRPr="00A0111F">
        <w:rPr>
          <w:color w:val="000000"/>
          <w:sz w:val="28"/>
          <w:szCs w:val="28"/>
        </w:rPr>
        <w:t>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14:paraId="6663E37A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i/>
          <w:iCs/>
          <w:color w:val="000000"/>
          <w:sz w:val="28"/>
          <w:szCs w:val="28"/>
        </w:rPr>
        <w:t xml:space="preserve">Классификация ошибок и недочетов, влияющих на снижение оценки </w:t>
      </w:r>
    </w:p>
    <w:p w14:paraId="211AAAC5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i/>
          <w:iCs/>
          <w:color w:val="000000"/>
          <w:sz w:val="28"/>
          <w:szCs w:val="28"/>
        </w:rPr>
        <w:t>Ошибки:</w:t>
      </w:r>
    </w:p>
    <w:p w14:paraId="17160D2D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неправильное определение понятия, замена существенной характеристики понятия несущественной;</w:t>
      </w:r>
    </w:p>
    <w:p w14:paraId="4404475F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нарушение последовательности в описании объекта (явления) в тех случаях, когда она является существенной;</w:t>
      </w:r>
    </w:p>
    <w:p w14:paraId="7332E10C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01F08BE3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ошибки в сравнении объектов, их классификации на группы по существенным признакам;</w:t>
      </w:r>
    </w:p>
    <w:p w14:paraId="04334721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14:paraId="3E3C714A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• отсутствие умения выполнять рисунок, схему; неправильное заполнение таблицы;</w:t>
      </w:r>
      <w:r w:rsidRPr="00A0111F">
        <w:rPr>
          <w:color w:val="000000"/>
          <w:sz w:val="28"/>
          <w:szCs w:val="28"/>
        </w:rPr>
        <w:br/>
        <w:t>неумение подтвердить свой ответ схемой, рисунком, иллюстративным материалом;</w:t>
      </w:r>
    </w:p>
    <w:p w14:paraId="2FD30C7A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ошибки при постановке опыта, приводящие к неправильному результату;</w:t>
      </w:r>
    </w:p>
    <w:p w14:paraId="4E925E64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603BF366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Недочеты:</w:t>
      </w:r>
    </w:p>
    <w:p w14:paraId="76F57E6C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преобладание при описании объекта несущественных его признаков; 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14:paraId="42FFE46E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DEB18B7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lastRenderedPageBreak/>
        <w:t>неточности в определении назначения прибора, его применение осуществляется после наводящих вопросов;</w:t>
      </w:r>
    </w:p>
    <w:p w14:paraId="6F200CA1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неточности при нахождении объекта на карте.</w:t>
      </w:r>
    </w:p>
    <w:p w14:paraId="3B9168E9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Характеристика цифровой оценки (отметки)</w:t>
      </w:r>
    </w:p>
    <w:p w14:paraId="54728630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«5» («отлично»)</w:t>
      </w:r>
      <w:r w:rsidRPr="00A0111F">
        <w:rPr>
          <w:i/>
          <w:iCs/>
          <w:color w:val="000000"/>
          <w:sz w:val="28"/>
          <w:szCs w:val="28"/>
        </w:rPr>
        <w:t xml:space="preserve"> - </w:t>
      </w:r>
      <w:r w:rsidRPr="00A0111F">
        <w:rPr>
          <w:color w:val="000000"/>
          <w:sz w:val="28"/>
          <w:szCs w:val="28"/>
        </w:rPr>
        <w:t>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изложения; самостоятельность суждений, отражение своего отношения к предмету обсуждения.</w:t>
      </w:r>
    </w:p>
    <w:p w14:paraId="4892CD95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«4» («хорошо»)</w:t>
      </w:r>
      <w:r w:rsidRPr="00A0111F">
        <w:rPr>
          <w:i/>
          <w:iCs/>
          <w:color w:val="000000"/>
          <w:sz w:val="28"/>
          <w:szCs w:val="28"/>
        </w:rPr>
        <w:t xml:space="preserve"> - </w:t>
      </w:r>
      <w:r w:rsidRPr="00A0111F">
        <w:rPr>
          <w:color w:val="000000"/>
          <w:sz w:val="28"/>
          <w:szCs w:val="28"/>
        </w:rPr>
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14:paraId="42E5A76B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 xml:space="preserve">«3» («удовлетворительно») </w:t>
      </w:r>
      <w:r w:rsidRPr="00A0111F">
        <w:rPr>
          <w:i/>
          <w:iCs/>
          <w:color w:val="000000"/>
          <w:sz w:val="28"/>
          <w:szCs w:val="28"/>
        </w:rPr>
        <w:t xml:space="preserve">- </w:t>
      </w:r>
      <w:r w:rsidRPr="00A0111F">
        <w:rPr>
          <w:color w:val="000000"/>
          <w:sz w:val="28"/>
          <w:szCs w:val="28"/>
        </w:rPr>
        <w:t>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14:paraId="7F5488FC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«2» («неудовлетворительно»)</w:t>
      </w:r>
      <w:r w:rsidRPr="00A0111F">
        <w:rPr>
          <w:color w:val="000000"/>
          <w:sz w:val="28"/>
          <w:szCs w:val="28"/>
        </w:rPr>
        <w:t xml:space="preserve"> </w:t>
      </w:r>
      <w:r w:rsidRPr="00A0111F">
        <w:rPr>
          <w:i/>
          <w:iCs/>
          <w:color w:val="000000"/>
          <w:sz w:val="28"/>
          <w:szCs w:val="28"/>
        </w:rPr>
        <w:t xml:space="preserve">- </w:t>
      </w:r>
      <w:r w:rsidRPr="00A0111F">
        <w:rPr>
          <w:color w:val="000000"/>
          <w:sz w:val="28"/>
          <w:szCs w:val="28"/>
        </w:rPr>
        <w:t xml:space="preserve">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A0111F">
        <w:rPr>
          <w:color w:val="000000"/>
          <w:sz w:val="28"/>
          <w:szCs w:val="28"/>
        </w:rPr>
        <w:t>нераскрытость</w:t>
      </w:r>
      <w:proofErr w:type="spellEnd"/>
      <w:r w:rsidRPr="00A0111F">
        <w:rPr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14:paraId="691838EF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b/>
          <w:bCs/>
          <w:color w:val="000000"/>
          <w:sz w:val="28"/>
          <w:szCs w:val="28"/>
        </w:rPr>
        <w:t>Характеристика словесной оценки (оценочное суждение)</w:t>
      </w:r>
    </w:p>
    <w:p w14:paraId="614D1FBC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66C75340" w14:textId="77777777" w:rsidR="00A0111F" w:rsidRPr="00A0111F" w:rsidRDefault="00A0111F" w:rsidP="00A0111F">
      <w:pPr>
        <w:pStyle w:val="ac"/>
        <w:shd w:val="clear" w:color="auto" w:fill="FFFFFF"/>
        <w:rPr>
          <w:sz w:val="28"/>
          <w:szCs w:val="28"/>
        </w:rPr>
      </w:pPr>
      <w:r w:rsidRPr="00A0111F">
        <w:rPr>
          <w:color w:val="000000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07D1A3EE" w14:textId="77777777" w:rsidR="00A0111F" w:rsidRPr="00A0111F" w:rsidRDefault="00A0111F" w:rsidP="00A0111F">
      <w:pPr>
        <w:pStyle w:val="ac"/>
        <w:rPr>
          <w:sz w:val="28"/>
          <w:szCs w:val="28"/>
        </w:rPr>
      </w:pPr>
      <w:r w:rsidRPr="00A0111F">
        <w:rPr>
          <w:b/>
          <w:bCs/>
          <w:sz w:val="28"/>
          <w:szCs w:val="28"/>
        </w:rPr>
        <w:lastRenderedPageBreak/>
        <w:t>Оценка тестов.</w:t>
      </w:r>
      <w:r w:rsidRPr="00A0111F">
        <w:rPr>
          <w:b/>
          <w:bCs/>
          <w:sz w:val="28"/>
          <w:szCs w:val="28"/>
        </w:rPr>
        <w:br/>
      </w:r>
      <w:r w:rsidRPr="00A0111F">
        <w:rPr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</w:t>
      </w:r>
    </w:p>
    <w:p w14:paraId="108AA799" w14:textId="77777777" w:rsidR="00A0111F" w:rsidRPr="00A150E0" w:rsidRDefault="00A0111F" w:rsidP="00A0111F">
      <w:pPr>
        <w:pStyle w:val="ac"/>
        <w:rPr>
          <w:b/>
          <w:sz w:val="28"/>
          <w:szCs w:val="28"/>
        </w:rPr>
      </w:pPr>
      <w:r w:rsidRPr="00A150E0">
        <w:rPr>
          <w:b/>
          <w:sz w:val="28"/>
          <w:szCs w:val="28"/>
        </w:rPr>
        <w:t>Тест</w:t>
      </w:r>
    </w:p>
    <w:p w14:paraId="324C4CA9" w14:textId="77777777" w:rsidR="00A150E0" w:rsidRDefault="00A0111F" w:rsidP="00A0111F">
      <w:pPr>
        <w:pStyle w:val="ac"/>
        <w:rPr>
          <w:sz w:val="28"/>
          <w:szCs w:val="28"/>
        </w:rPr>
      </w:pPr>
      <w:r w:rsidRPr="00A150E0">
        <w:rPr>
          <w:b/>
          <w:sz w:val="28"/>
          <w:szCs w:val="28"/>
        </w:rPr>
        <w:t>Оценка «5»</w:t>
      </w:r>
      <w:r w:rsidRPr="00A0111F">
        <w:rPr>
          <w:sz w:val="28"/>
          <w:szCs w:val="28"/>
        </w:rPr>
        <w:t xml:space="preserve"> ставится за 100% правильно выполненных заданий </w:t>
      </w:r>
    </w:p>
    <w:p w14:paraId="3425AC16" w14:textId="77777777" w:rsidR="00A150E0" w:rsidRDefault="00A0111F" w:rsidP="00A0111F">
      <w:pPr>
        <w:pStyle w:val="ac"/>
        <w:rPr>
          <w:sz w:val="28"/>
          <w:szCs w:val="28"/>
        </w:rPr>
      </w:pPr>
      <w:r w:rsidRPr="00A150E0">
        <w:rPr>
          <w:b/>
          <w:sz w:val="28"/>
          <w:szCs w:val="28"/>
        </w:rPr>
        <w:t>Оценка «4»</w:t>
      </w:r>
      <w:r w:rsidRPr="00A0111F">
        <w:rPr>
          <w:sz w:val="28"/>
          <w:szCs w:val="28"/>
        </w:rPr>
        <w:t xml:space="preserve"> ставится за 80% правильно выполненных заданий </w:t>
      </w:r>
    </w:p>
    <w:p w14:paraId="2447A6C7" w14:textId="77777777" w:rsidR="00A150E0" w:rsidRDefault="00A0111F" w:rsidP="00A0111F">
      <w:pPr>
        <w:pStyle w:val="ac"/>
        <w:rPr>
          <w:sz w:val="28"/>
          <w:szCs w:val="28"/>
        </w:rPr>
      </w:pPr>
      <w:r w:rsidRPr="00A150E0">
        <w:rPr>
          <w:b/>
          <w:sz w:val="28"/>
          <w:szCs w:val="28"/>
        </w:rPr>
        <w:t>Оценка «3»</w:t>
      </w:r>
      <w:r w:rsidRPr="00A0111F">
        <w:rPr>
          <w:sz w:val="28"/>
          <w:szCs w:val="28"/>
        </w:rPr>
        <w:t xml:space="preserve"> ставится за 60% правильно выполненных заданий </w:t>
      </w:r>
    </w:p>
    <w:p w14:paraId="6BD5F183" w14:textId="77777777" w:rsidR="00A0111F" w:rsidRPr="00A0111F" w:rsidRDefault="00A0111F" w:rsidP="00A0111F">
      <w:pPr>
        <w:pStyle w:val="ac"/>
        <w:rPr>
          <w:sz w:val="28"/>
          <w:szCs w:val="28"/>
        </w:rPr>
      </w:pPr>
      <w:r w:rsidRPr="00A150E0">
        <w:rPr>
          <w:b/>
          <w:sz w:val="28"/>
          <w:szCs w:val="28"/>
        </w:rPr>
        <w:t>Оценка «2»</w:t>
      </w:r>
      <w:r w:rsidRPr="00A0111F">
        <w:rPr>
          <w:sz w:val="28"/>
          <w:szCs w:val="28"/>
        </w:rPr>
        <w:t xml:space="preserve"> ставится, если правильно выполнено менее 60% заданий.</w:t>
      </w:r>
    </w:p>
    <w:p w14:paraId="099F2AE6" w14:textId="77777777" w:rsidR="00DA2131" w:rsidRPr="00E262C3" w:rsidRDefault="00DA2131" w:rsidP="00E262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2C3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выступления на заданную тему (доклад, сообщение, защита мини-проекта):</w:t>
      </w:r>
    </w:p>
    <w:p w14:paraId="3A3D7A38" w14:textId="77777777" w:rsidR="00DA2131" w:rsidRPr="00E262C3" w:rsidRDefault="00E262C3" w:rsidP="00E262C3">
      <w:pPr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A2131" w:rsidRPr="00E262C3">
        <w:rPr>
          <w:rFonts w:ascii="Times New Roman" w:eastAsia="Times New Roman" w:hAnsi="Times New Roman" w:cs="Times New Roman"/>
          <w:sz w:val="28"/>
          <w:szCs w:val="28"/>
        </w:rPr>
        <w:t>Отбор, систематизация материала в соответствии с темой.</w:t>
      </w:r>
    </w:p>
    <w:p w14:paraId="638686D1" w14:textId="77777777" w:rsidR="00DA2131" w:rsidRPr="00E262C3" w:rsidRDefault="00E262C3" w:rsidP="00E262C3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2131" w:rsidRPr="00E262C3">
        <w:rPr>
          <w:rFonts w:ascii="Times New Roman" w:eastAsia="Times New Roman" w:hAnsi="Times New Roman" w:cs="Times New Roman"/>
          <w:sz w:val="28"/>
          <w:szCs w:val="28"/>
        </w:rPr>
        <w:t>Разнообразие источников информации.</w:t>
      </w:r>
    </w:p>
    <w:p w14:paraId="3AEEDCEA" w14:textId="77777777" w:rsidR="00DA2131" w:rsidRPr="00E262C3" w:rsidRDefault="00E262C3" w:rsidP="00E262C3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2131" w:rsidRPr="00E262C3">
        <w:rPr>
          <w:rFonts w:ascii="Times New Roman" w:eastAsia="Times New Roman" w:hAnsi="Times New Roman" w:cs="Times New Roman"/>
          <w:sz w:val="28"/>
          <w:szCs w:val="28"/>
        </w:rPr>
        <w:t>Выразительный устный рассказ.</w:t>
      </w:r>
    </w:p>
    <w:p w14:paraId="789DC071" w14:textId="77777777" w:rsidR="00DA2131" w:rsidRPr="00E262C3" w:rsidRDefault="00E262C3" w:rsidP="00E262C3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A2131" w:rsidRPr="00E262C3">
        <w:rPr>
          <w:rFonts w:ascii="Times New Roman" w:eastAsia="Times New Roman" w:hAnsi="Times New Roman" w:cs="Times New Roman"/>
          <w:sz w:val="28"/>
          <w:szCs w:val="28"/>
        </w:rPr>
        <w:t>Краткость изложения в соответствии с ограничением времени.</w:t>
      </w:r>
    </w:p>
    <w:p w14:paraId="56EC9B2C" w14:textId="77777777" w:rsidR="00E262C3" w:rsidRDefault="00E262C3" w:rsidP="00DA21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2131" w:rsidRPr="00E262C3">
        <w:rPr>
          <w:rFonts w:ascii="Times New Roman" w:eastAsia="Times New Roman" w:hAnsi="Times New Roman" w:cs="Times New Roman"/>
          <w:sz w:val="28"/>
          <w:szCs w:val="28"/>
        </w:rPr>
        <w:t>Грамотные ответы на вопросы учителя и одноклассников по своему материалу.</w:t>
      </w:r>
    </w:p>
    <w:p w14:paraId="4E09C505" w14:textId="77777777" w:rsidR="00E262C3" w:rsidRPr="00AD6798" w:rsidRDefault="00E262C3" w:rsidP="00E262C3">
      <w:pPr>
        <w:pStyle w:val="FR2"/>
        <w:ind w:right="-113"/>
        <w:jc w:val="left"/>
        <w:rPr>
          <w:sz w:val="28"/>
          <w:szCs w:val="28"/>
        </w:rPr>
      </w:pPr>
      <w:r w:rsidRPr="00AD6798">
        <w:rPr>
          <w:sz w:val="28"/>
          <w:szCs w:val="28"/>
        </w:rPr>
        <w:t>Технологии  обучения:</w:t>
      </w:r>
    </w:p>
    <w:p w14:paraId="67D82914" w14:textId="77777777" w:rsidR="00E262C3" w:rsidRPr="00211E43" w:rsidRDefault="00E262C3" w:rsidP="00211E43">
      <w:pPr>
        <w:pStyle w:val="FR2"/>
        <w:ind w:right="-113"/>
        <w:jc w:val="both"/>
        <w:rPr>
          <w:b w:val="0"/>
          <w:sz w:val="28"/>
          <w:szCs w:val="28"/>
        </w:rPr>
      </w:pPr>
      <w:r w:rsidRPr="00AD6798">
        <w:rPr>
          <w:b w:val="0"/>
          <w:sz w:val="28"/>
          <w:szCs w:val="28"/>
        </w:rPr>
        <w:t>Технологии, основанные на активизации и интенсификации деятельности обучающихся; групповые технологии разных видов: групповой опрос, диспут, опыт, урок-практикум, урок-отчёт или презентация проекта и т.д. Использование ИКТ.</w:t>
      </w:r>
    </w:p>
    <w:p w14:paraId="6AACE36B" w14:textId="77777777" w:rsidR="00211E43" w:rsidRPr="00AD6798" w:rsidRDefault="00211E43" w:rsidP="00211E43">
      <w:pPr>
        <w:pStyle w:val="FR2"/>
        <w:ind w:right="-113"/>
        <w:jc w:val="both"/>
        <w:rPr>
          <w:sz w:val="28"/>
          <w:szCs w:val="28"/>
        </w:rPr>
      </w:pPr>
      <w:r w:rsidRPr="00AD6798">
        <w:rPr>
          <w:sz w:val="28"/>
          <w:szCs w:val="28"/>
        </w:rPr>
        <w:t>Механизм формирования ключевых компетенций обучающихся:</w:t>
      </w:r>
    </w:p>
    <w:p w14:paraId="059D6314" w14:textId="77777777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r w:rsidRPr="00AD6798">
        <w:rPr>
          <w:b/>
          <w:sz w:val="28"/>
          <w:szCs w:val="28"/>
        </w:rPr>
        <w:t>-</w:t>
      </w:r>
      <w:r w:rsidRPr="00AD6798">
        <w:rPr>
          <w:sz w:val="28"/>
          <w:szCs w:val="28"/>
        </w:rPr>
        <w:t>обобщающая беседа по изученному материалу;</w:t>
      </w:r>
    </w:p>
    <w:p w14:paraId="01EEBCA1" w14:textId="31EF4544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r w:rsidRPr="00AD6798">
        <w:rPr>
          <w:sz w:val="28"/>
          <w:szCs w:val="28"/>
        </w:rPr>
        <w:t xml:space="preserve">-виды работ, связанные с исследованием </w:t>
      </w:r>
      <w:proofErr w:type="gramStart"/>
      <w:r w:rsidRPr="00AD6798">
        <w:rPr>
          <w:sz w:val="28"/>
          <w:szCs w:val="28"/>
        </w:rPr>
        <w:t>объекта ,</w:t>
      </w:r>
      <w:proofErr w:type="gramEnd"/>
      <w:r w:rsidRPr="00AD6798">
        <w:rPr>
          <w:sz w:val="28"/>
          <w:szCs w:val="28"/>
        </w:rPr>
        <w:t xml:space="preserve"> проведение опыта, экспер</w:t>
      </w:r>
      <w:r w:rsidR="00805BF8">
        <w:rPr>
          <w:sz w:val="28"/>
          <w:szCs w:val="28"/>
        </w:rPr>
        <w:t>и</w:t>
      </w:r>
      <w:r w:rsidRPr="00AD6798">
        <w:rPr>
          <w:sz w:val="28"/>
          <w:szCs w:val="28"/>
        </w:rPr>
        <w:t>ментирование;</w:t>
      </w:r>
    </w:p>
    <w:p w14:paraId="3EC70F1B" w14:textId="77777777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r w:rsidRPr="00AD6798">
        <w:rPr>
          <w:sz w:val="28"/>
          <w:szCs w:val="28"/>
        </w:rPr>
        <w:t>-  выполнение практических работ;</w:t>
      </w:r>
    </w:p>
    <w:p w14:paraId="759B5580" w14:textId="77777777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r w:rsidRPr="00AD6798">
        <w:rPr>
          <w:sz w:val="28"/>
          <w:szCs w:val="28"/>
        </w:rPr>
        <w:t>- составление учащимися авторской работы в различных жанрах</w:t>
      </w:r>
    </w:p>
    <w:p w14:paraId="632C0669" w14:textId="4340FEB2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proofErr w:type="gramStart"/>
      <w:r w:rsidRPr="00AD6798">
        <w:rPr>
          <w:sz w:val="28"/>
          <w:szCs w:val="28"/>
        </w:rPr>
        <w:t>( подготовка</w:t>
      </w:r>
      <w:proofErr w:type="gramEnd"/>
      <w:r w:rsidRPr="00AD6798">
        <w:rPr>
          <w:sz w:val="28"/>
          <w:szCs w:val="28"/>
        </w:rPr>
        <w:t xml:space="preserve"> реферата, доклада, написание анализа, рецензии, творческих работ в жанре эссе, очерка, рассказа и</w:t>
      </w:r>
      <w:r w:rsidR="00805BF8">
        <w:rPr>
          <w:sz w:val="28"/>
          <w:szCs w:val="28"/>
        </w:rPr>
        <w:t xml:space="preserve"> </w:t>
      </w:r>
      <w:proofErr w:type="spellStart"/>
      <w:r w:rsidRPr="00AD6798">
        <w:rPr>
          <w:sz w:val="28"/>
          <w:szCs w:val="28"/>
        </w:rPr>
        <w:t>т.д</w:t>
      </w:r>
      <w:proofErr w:type="spellEnd"/>
      <w:r w:rsidRPr="00AD6798">
        <w:rPr>
          <w:sz w:val="28"/>
          <w:szCs w:val="28"/>
        </w:rPr>
        <w:t>);</w:t>
      </w:r>
    </w:p>
    <w:p w14:paraId="2AFECE2D" w14:textId="77777777" w:rsidR="00211E43" w:rsidRPr="00AD6798" w:rsidRDefault="00211E43" w:rsidP="00211E43">
      <w:pPr>
        <w:pStyle w:val="a3"/>
        <w:widowControl w:val="0"/>
        <w:spacing w:after="0"/>
        <w:ind w:right="-113"/>
        <w:rPr>
          <w:sz w:val="28"/>
          <w:szCs w:val="28"/>
        </w:rPr>
      </w:pPr>
      <w:r w:rsidRPr="00AD6798">
        <w:rPr>
          <w:sz w:val="28"/>
          <w:szCs w:val="28"/>
        </w:rPr>
        <w:t>- наблюдение за явлениями природы, поведением  окружающих, сбор соответствующего материала с последующим его использованием по заданию учителя;</w:t>
      </w:r>
    </w:p>
    <w:p w14:paraId="0C385AA2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AD6798">
        <w:rPr>
          <w:rFonts w:ascii="Times New Roman" w:hAnsi="Times New Roman" w:cs="Times New Roman"/>
          <w:sz w:val="28"/>
          <w:szCs w:val="28"/>
        </w:rPr>
        <w:t>- участие в дискуссии;</w:t>
      </w:r>
    </w:p>
    <w:p w14:paraId="68F9BADC" w14:textId="77777777" w:rsidR="00211E43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AD6798">
        <w:rPr>
          <w:rFonts w:ascii="Times New Roman" w:hAnsi="Times New Roman" w:cs="Times New Roman"/>
          <w:sz w:val="28"/>
          <w:szCs w:val="28"/>
        </w:rPr>
        <w:t>-работа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виде).</w:t>
      </w:r>
    </w:p>
    <w:p w14:paraId="4F828B19" w14:textId="77777777" w:rsidR="00211E43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14:paraId="5E1F1D9D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AD6798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14:paraId="6AC00093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AD6798">
        <w:rPr>
          <w:rFonts w:ascii="Times New Roman" w:hAnsi="Times New Roman" w:cs="Times New Roman"/>
          <w:sz w:val="28"/>
          <w:szCs w:val="28"/>
        </w:rPr>
        <w:t>Текущий, тематический, итоговый (</w:t>
      </w:r>
      <w:proofErr w:type="gramStart"/>
      <w:r w:rsidRPr="00AD6798">
        <w:rPr>
          <w:rFonts w:ascii="Times New Roman" w:hAnsi="Times New Roman" w:cs="Times New Roman"/>
          <w:sz w:val="28"/>
          <w:szCs w:val="28"/>
        </w:rPr>
        <w:t>самостоятельная  работа</w:t>
      </w:r>
      <w:proofErr w:type="gramEnd"/>
      <w:r w:rsidRPr="00AD6798">
        <w:rPr>
          <w:rFonts w:ascii="Times New Roman" w:hAnsi="Times New Roman" w:cs="Times New Roman"/>
          <w:sz w:val="28"/>
          <w:szCs w:val="28"/>
        </w:rPr>
        <w:t>), выставка поделок.</w:t>
      </w:r>
    </w:p>
    <w:p w14:paraId="62E300DC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AD6798">
        <w:rPr>
          <w:rFonts w:ascii="Times New Roman" w:hAnsi="Times New Roman" w:cs="Times New Roman"/>
          <w:sz w:val="28"/>
          <w:szCs w:val="28"/>
        </w:rPr>
        <w:t xml:space="preserve">Каждый раздел завершается </w:t>
      </w:r>
      <w:r w:rsidRPr="00AD6798">
        <w:rPr>
          <w:rFonts w:ascii="Times New Roman" w:hAnsi="Times New Roman" w:cs="Times New Roman"/>
          <w:bCs/>
          <w:sz w:val="28"/>
          <w:szCs w:val="28"/>
        </w:rPr>
        <w:t>проверочными  заданиями</w:t>
      </w:r>
      <w:r w:rsidRPr="00AD6798">
        <w:rPr>
          <w:rFonts w:ascii="Times New Roman" w:hAnsi="Times New Roman" w:cs="Times New Roman"/>
          <w:sz w:val="28"/>
          <w:szCs w:val="28"/>
        </w:rPr>
        <w:t xml:space="preserve"> «</w:t>
      </w:r>
      <w:r w:rsidRPr="00AD6798">
        <w:rPr>
          <w:rFonts w:ascii="Times New Roman" w:hAnsi="Times New Roman" w:cs="Times New Roman"/>
          <w:b/>
          <w:sz w:val="28"/>
          <w:szCs w:val="28"/>
        </w:rPr>
        <w:t>Мозаика заданий</w:t>
      </w:r>
      <w:r w:rsidRPr="00AD6798">
        <w:rPr>
          <w:rFonts w:ascii="Times New Roman" w:hAnsi="Times New Roman" w:cs="Times New Roman"/>
          <w:sz w:val="28"/>
          <w:szCs w:val="28"/>
        </w:rPr>
        <w:t xml:space="preserve">» и </w:t>
      </w:r>
      <w:r w:rsidRPr="00AD6798">
        <w:rPr>
          <w:rFonts w:ascii="Times New Roman" w:hAnsi="Times New Roman" w:cs="Times New Roman"/>
          <w:b/>
          <w:bCs/>
          <w:sz w:val="28"/>
          <w:szCs w:val="28"/>
        </w:rPr>
        <w:t>проверочные работы</w:t>
      </w:r>
      <w:r w:rsidRPr="00AD6798">
        <w:rPr>
          <w:rFonts w:ascii="Times New Roman" w:hAnsi="Times New Roman" w:cs="Times New Roman"/>
          <w:sz w:val="28"/>
          <w:szCs w:val="28"/>
        </w:rPr>
        <w:t>,   где       представлены разнообразные формы контроля и самоконтроля.</w:t>
      </w:r>
    </w:p>
    <w:p w14:paraId="39A4E29F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bCs/>
          <w:sz w:val="28"/>
          <w:szCs w:val="28"/>
        </w:rPr>
      </w:pPr>
      <w:r w:rsidRPr="00AD6798">
        <w:rPr>
          <w:rFonts w:ascii="Times New Roman" w:hAnsi="Times New Roman" w:cs="Times New Roman"/>
          <w:bCs/>
          <w:sz w:val="28"/>
          <w:szCs w:val="28"/>
        </w:rPr>
        <w:t xml:space="preserve"> Проверочные задания направлены на </w:t>
      </w:r>
      <w:r w:rsidRPr="00AD6798">
        <w:rPr>
          <w:rFonts w:ascii="Times New Roman" w:hAnsi="Times New Roman" w:cs="Times New Roman"/>
          <w:bCs/>
          <w:iCs/>
          <w:sz w:val="28"/>
          <w:szCs w:val="28"/>
        </w:rPr>
        <w:t>закрепление и проверку знаний</w:t>
      </w:r>
      <w:r w:rsidRPr="00AD6798">
        <w:rPr>
          <w:rFonts w:ascii="Times New Roman" w:hAnsi="Times New Roman" w:cs="Times New Roman"/>
          <w:bCs/>
          <w:sz w:val="28"/>
          <w:szCs w:val="28"/>
        </w:rPr>
        <w:t xml:space="preserve"> учащихся, сформированности у них </w:t>
      </w:r>
      <w:proofErr w:type="spellStart"/>
      <w:r w:rsidRPr="00AD6798">
        <w:rPr>
          <w:rFonts w:ascii="Times New Roman" w:hAnsi="Times New Roman" w:cs="Times New Roman"/>
          <w:bCs/>
          <w:iCs/>
          <w:sz w:val="28"/>
          <w:szCs w:val="28"/>
        </w:rPr>
        <w:t>общеучебных</w:t>
      </w:r>
      <w:proofErr w:type="spellEnd"/>
      <w:r w:rsidRPr="00AD6798">
        <w:rPr>
          <w:rFonts w:ascii="Times New Roman" w:hAnsi="Times New Roman" w:cs="Times New Roman"/>
          <w:bCs/>
          <w:iCs/>
          <w:sz w:val="28"/>
          <w:szCs w:val="28"/>
        </w:rPr>
        <w:t xml:space="preserve"> умений и навыков</w:t>
      </w:r>
      <w:r w:rsidRPr="00AD67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государственного стандарта.</w:t>
      </w:r>
    </w:p>
    <w:p w14:paraId="0596BA6B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bCs/>
          <w:sz w:val="28"/>
          <w:szCs w:val="28"/>
        </w:rPr>
      </w:pPr>
      <w:r w:rsidRPr="00AD6798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  <w:r w:rsidRPr="00AD6798">
        <w:rPr>
          <w:rFonts w:ascii="Times New Roman" w:hAnsi="Times New Roman" w:cs="Times New Roman"/>
          <w:bCs/>
          <w:sz w:val="28"/>
          <w:szCs w:val="28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</w:t>
      </w:r>
    </w:p>
    <w:p w14:paraId="027A4762" w14:textId="77777777" w:rsidR="00211E43" w:rsidRPr="00AD6798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AD6798">
        <w:rPr>
          <w:rFonts w:ascii="Times New Roman" w:hAnsi="Times New Roman" w:cs="Times New Roman"/>
          <w:b/>
          <w:sz w:val="28"/>
          <w:szCs w:val="28"/>
        </w:rPr>
        <w:t>Проекты</w:t>
      </w:r>
      <w:r w:rsidRPr="00AD6798">
        <w:rPr>
          <w:rFonts w:ascii="Times New Roman" w:hAnsi="Times New Roman" w:cs="Times New Roman"/>
          <w:sz w:val="28"/>
          <w:szCs w:val="28"/>
        </w:rPr>
        <w:t xml:space="preserve"> выполняются учащимися на добровольной основе.</w:t>
      </w:r>
    </w:p>
    <w:p w14:paraId="28112A08" w14:textId="77777777" w:rsidR="00211E43" w:rsidRDefault="00211E43" w:rsidP="00211E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14:paraId="1DB8769A" w14:textId="77777777" w:rsidR="00BE3866" w:rsidRPr="00953207" w:rsidRDefault="00BE3866" w:rsidP="00BE38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ABBC0" w14:textId="77777777" w:rsidR="00BE3866" w:rsidRPr="00E92482" w:rsidRDefault="00BE3866" w:rsidP="00BE3866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                                                                             </w:t>
      </w:r>
      <w:proofErr w:type="spellStart"/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</w:p>
    <w:p w14:paraId="58F18B5E" w14:textId="77777777" w:rsidR="00BE3866" w:rsidRPr="00E92482" w:rsidRDefault="00BE3866" w:rsidP="00BE386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457C6E17" w14:textId="77777777" w:rsidR="00BE3866" w:rsidRPr="00E92482" w:rsidRDefault="00BE3866" w:rsidP="00BE386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482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 заседания             </w:t>
      </w: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Заместитель директора по УВР </w:t>
      </w:r>
    </w:p>
    <w:p w14:paraId="51983322" w14:textId="77777777" w:rsidR="00BE3866" w:rsidRPr="00E92482" w:rsidRDefault="00BE3866" w:rsidP="00BE3866">
      <w:pPr>
        <w:shd w:val="clear" w:color="auto" w:fill="FFFFFF"/>
        <w:autoSpaceDN w:val="0"/>
        <w:spacing w:after="0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 лицея                    </w:t>
      </w:r>
      <w:r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_______________ Долганова О.В.</w:t>
      </w:r>
      <w:r w:rsidRPr="00E9248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56EE83D4" w14:textId="22E79C27" w:rsidR="00BE3866" w:rsidRPr="00E92482" w:rsidRDefault="00095C2E" w:rsidP="00BE3866">
      <w:pPr>
        <w:shd w:val="clear" w:color="auto" w:fill="FFFFFF"/>
        <w:autoSpaceDN w:val="0"/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от </w:t>
      </w:r>
      <w:r w:rsidR="004B74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E685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>.08.20</w:t>
      </w:r>
      <w:r w:rsidR="00BE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№ 1 </w:t>
      </w:r>
      <w:r w:rsidR="00BE3866" w:rsidRPr="00E924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подпись                            Ф.И.О.                   </w:t>
      </w:r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proofErr w:type="gramStart"/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>_  Долганова</w:t>
      </w:r>
      <w:proofErr w:type="gramEnd"/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  <w:r w:rsidR="00BE3866" w:rsidRPr="00E924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A150E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="00BE6859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A150E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BE3866" w:rsidRPr="00E924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E6859">
        <w:rPr>
          <w:rFonts w:ascii="Times New Roman" w:eastAsia="Times New Roman" w:hAnsi="Times New Roman" w:cs="Times New Roman"/>
          <w:color w:val="000000"/>
          <w:sz w:val="24"/>
          <w:szCs w:val="24"/>
        </w:rPr>
        <w:t>31.08.</w:t>
      </w:r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BE68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E3866" w:rsidRPr="00E9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BE3866" w:rsidRPr="00E924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7444C1C" w14:textId="77777777" w:rsidR="00BE3866" w:rsidRPr="00E92482" w:rsidRDefault="00BE3866" w:rsidP="00BE386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2289DD2" w14:textId="77777777" w:rsidR="00BE3866" w:rsidRPr="00E92482" w:rsidRDefault="00BE3866" w:rsidP="00BE386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482">
        <w:rPr>
          <w:rFonts w:ascii="Times New Roman" w:eastAsia="Times New Roman" w:hAnsi="Times New Roman" w:cs="Times New Roman"/>
          <w:sz w:val="16"/>
          <w:szCs w:val="16"/>
        </w:rPr>
        <w:t xml:space="preserve"> подпись руководителя МС            Ф.И.О.</w:t>
      </w:r>
    </w:p>
    <w:p w14:paraId="338C43F7" w14:textId="77777777" w:rsidR="00BE3866" w:rsidRPr="00BE3866" w:rsidRDefault="00BE3866" w:rsidP="00BE3866">
      <w:pPr>
        <w:rPr>
          <w:rFonts w:ascii="Times New Roman" w:eastAsia="Times New Roman" w:hAnsi="Times New Roman" w:cs="Times New Roman"/>
          <w:sz w:val="28"/>
          <w:szCs w:val="28"/>
        </w:rPr>
        <w:sectPr w:rsidR="00BE3866" w:rsidRPr="00BE3866" w:rsidSect="00DA2131">
          <w:pgSz w:w="11909" w:h="16834"/>
          <w:pgMar w:top="900" w:right="873" w:bottom="360" w:left="1383" w:header="720" w:footer="720" w:gutter="0"/>
          <w:cols w:space="60"/>
          <w:noEndnote/>
        </w:sectPr>
      </w:pPr>
    </w:p>
    <w:p w14:paraId="2EF75CDB" w14:textId="77777777" w:rsidR="00D642CA" w:rsidRDefault="00D642CA" w:rsidP="0088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642CA" w:rsidSect="00CD4862">
          <w:pgSz w:w="11906" w:h="16838"/>
          <w:pgMar w:top="851" w:right="851" w:bottom="567" w:left="851" w:header="709" w:footer="709" w:gutter="0"/>
          <w:pgNumType w:start="1"/>
          <w:cols w:space="708"/>
          <w:docGrid w:linePitch="360"/>
        </w:sectPr>
      </w:pPr>
    </w:p>
    <w:p w14:paraId="00545853" w14:textId="77777777" w:rsidR="003049A9" w:rsidRPr="00805BF8" w:rsidRDefault="003049A9" w:rsidP="00805BF8">
      <w:pPr>
        <w:spacing w:after="0"/>
        <w:rPr>
          <w:rFonts w:ascii="Times New Roman" w:hAnsi="Times New Roman"/>
          <w:sz w:val="24"/>
          <w:szCs w:val="24"/>
        </w:rPr>
      </w:pPr>
    </w:p>
    <w:sectPr w:rsidR="003049A9" w:rsidRPr="00805BF8" w:rsidSect="00AD61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9257" w14:textId="77777777" w:rsidR="00387ECA" w:rsidRDefault="00387ECA" w:rsidP="00A910DE">
      <w:pPr>
        <w:spacing w:after="0" w:line="240" w:lineRule="auto"/>
      </w:pPr>
      <w:r>
        <w:separator/>
      </w:r>
    </w:p>
  </w:endnote>
  <w:endnote w:type="continuationSeparator" w:id="0">
    <w:p w14:paraId="07FA38FE" w14:textId="77777777" w:rsidR="00387ECA" w:rsidRDefault="00387ECA" w:rsidP="00A9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9AF74" w14:textId="77777777" w:rsidR="00387ECA" w:rsidRDefault="00387ECA" w:rsidP="00A910DE">
      <w:pPr>
        <w:spacing w:after="0" w:line="240" w:lineRule="auto"/>
      </w:pPr>
      <w:r>
        <w:separator/>
      </w:r>
    </w:p>
  </w:footnote>
  <w:footnote w:type="continuationSeparator" w:id="0">
    <w:p w14:paraId="60E0CC9D" w14:textId="77777777" w:rsidR="00387ECA" w:rsidRDefault="00387ECA" w:rsidP="00A9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9C048B"/>
    <w:multiLevelType w:val="hybridMultilevel"/>
    <w:tmpl w:val="FF96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A539BD"/>
    <w:multiLevelType w:val="hybridMultilevel"/>
    <w:tmpl w:val="7D1A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08051A"/>
    <w:multiLevelType w:val="multilevel"/>
    <w:tmpl w:val="DDA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A07CD6"/>
    <w:multiLevelType w:val="hybridMultilevel"/>
    <w:tmpl w:val="F834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4E53F0"/>
    <w:multiLevelType w:val="multilevel"/>
    <w:tmpl w:val="A7C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285E8A"/>
    <w:multiLevelType w:val="hybridMultilevel"/>
    <w:tmpl w:val="4394E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00198E"/>
    <w:multiLevelType w:val="hybridMultilevel"/>
    <w:tmpl w:val="053C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3E7464"/>
    <w:multiLevelType w:val="hybridMultilevel"/>
    <w:tmpl w:val="06AEA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F5E6BE8"/>
    <w:multiLevelType w:val="multilevel"/>
    <w:tmpl w:val="BE4C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061DC8"/>
    <w:multiLevelType w:val="multilevel"/>
    <w:tmpl w:val="68A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851AC2"/>
    <w:multiLevelType w:val="hybridMultilevel"/>
    <w:tmpl w:val="6A08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62CE5"/>
    <w:multiLevelType w:val="hybridMultilevel"/>
    <w:tmpl w:val="F044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2731B"/>
    <w:multiLevelType w:val="multilevel"/>
    <w:tmpl w:val="2B7E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70493B"/>
    <w:multiLevelType w:val="hybridMultilevel"/>
    <w:tmpl w:val="1D68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1476A3"/>
    <w:multiLevelType w:val="multilevel"/>
    <w:tmpl w:val="54C2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4"/>
  </w:num>
  <w:num w:numId="5">
    <w:abstractNumId w:val="0"/>
  </w:num>
  <w:num w:numId="6">
    <w:abstractNumId w:val="31"/>
  </w:num>
  <w:num w:numId="7">
    <w:abstractNumId w:val="36"/>
  </w:num>
  <w:num w:numId="8">
    <w:abstractNumId w:val="29"/>
  </w:num>
  <w:num w:numId="9">
    <w:abstractNumId w:val="30"/>
  </w:num>
  <w:num w:numId="10">
    <w:abstractNumId w:val="28"/>
  </w:num>
  <w:num w:numId="11">
    <w:abstractNumId w:val="37"/>
  </w:num>
  <w:num w:numId="12">
    <w:abstractNumId w:val="38"/>
  </w:num>
  <w:num w:numId="13">
    <w:abstractNumId w:val="33"/>
  </w:num>
  <w:num w:numId="14">
    <w:abstractNumId w:val="35"/>
  </w:num>
  <w:num w:numId="15">
    <w:abstractNumId w:val="39"/>
  </w:num>
  <w:num w:numId="16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5CF"/>
    <w:rsid w:val="00022CB8"/>
    <w:rsid w:val="00061D47"/>
    <w:rsid w:val="00095C2E"/>
    <w:rsid w:val="00096496"/>
    <w:rsid w:val="000A2F89"/>
    <w:rsid w:val="000E136D"/>
    <w:rsid w:val="00124F6D"/>
    <w:rsid w:val="00132C5A"/>
    <w:rsid w:val="00134BD1"/>
    <w:rsid w:val="00150798"/>
    <w:rsid w:val="00164127"/>
    <w:rsid w:val="00191191"/>
    <w:rsid w:val="001955CF"/>
    <w:rsid w:val="001A5678"/>
    <w:rsid w:val="001B77BE"/>
    <w:rsid w:val="002023B3"/>
    <w:rsid w:val="00205B52"/>
    <w:rsid w:val="00206616"/>
    <w:rsid w:val="00211E43"/>
    <w:rsid w:val="00230743"/>
    <w:rsid w:val="00235D88"/>
    <w:rsid w:val="00257767"/>
    <w:rsid w:val="00262054"/>
    <w:rsid w:val="00264EE0"/>
    <w:rsid w:val="00286784"/>
    <w:rsid w:val="00293264"/>
    <w:rsid w:val="002B34ED"/>
    <w:rsid w:val="002B6459"/>
    <w:rsid w:val="002C3BF1"/>
    <w:rsid w:val="003049A9"/>
    <w:rsid w:val="00315FF7"/>
    <w:rsid w:val="00387ECA"/>
    <w:rsid w:val="003D6340"/>
    <w:rsid w:val="00405A06"/>
    <w:rsid w:val="00425052"/>
    <w:rsid w:val="00432145"/>
    <w:rsid w:val="004458AF"/>
    <w:rsid w:val="0046291F"/>
    <w:rsid w:val="00467504"/>
    <w:rsid w:val="004803D5"/>
    <w:rsid w:val="00492AFB"/>
    <w:rsid w:val="00496A4C"/>
    <w:rsid w:val="004B2B09"/>
    <w:rsid w:val="004B45BB"/>
    <w:rsid w:val="004B7401"/>
    <w:rsid w:val="004C193D"/>
    <w:rsid w:val="004C41E6"/>
    <w:rsid w:val="004C46FE"/>
    <w:rsid w:val="004C7E69"/>
    <w:rsid w:val="004D254C"/>
    <w:rsid w:val="004D39AC"/>
    <w:rsid w:val="00532B8C"/>
    <w:rsid w:val="00546C65"/>
    <w:rsid w:val="00557205"/>
    <w:rsid w:val="00557B63"/>
    <w:rsid w:val="00572F06"/>
    <w:rsid w:val="00585EFF"/>
    <w:rsid w:val="005B70FE"/>
    <w:rsid w:val="005C422C"/>
    <w:rsid w:val="005D288F"/>
    <w:rsid w:val="005E6C3F"/>
    <w:rsid w:val="00634A43"/>
    <w:rsid w:val="00661AC1"/>
    <w:rsid w:val="00696EF2"/>
    <w:rsid w:val="00710A09"/>
    <w:rsid w:val="00716D30"/>
    <w:rsid w:val="00721B3F"/>
    <w:rsid w:val="00732229"/>
    <w:rsid w:val="00770FE7"/>
    <w:rsid w:val="00786B3F"/>
    <w:rsid w:val="007C4C3B"/>
    <w:rsid w:val="007E5E08"/>
    <w:rsid w:val="007F13FD"/>
    <w:rsid w:val="00805BF8"/>
    <w:rsid w:val="008845CF"/>
    <w:rsid w:val="00887B1A"/>
    <w:rsid w:val="008A2240"/>
    <w:rsid w:val="008C4796"/>
    <w:rsid w:val="008D6D33"/>
    <w:rsid w:val="008F0722"/>
    <w:rsid w:val="008F2750"/>
    <w:rsid w:val="00902C99"/>
    <w:rsid w:val="00920AF5"/>
    <w:rsid w:val="00933F89"/>
    <w:rsid w:val="00953207"/>
    <w:rsid w:val="00964382"/>
    <w:rsid w:val="009647FD"/>
    <w:rsid w:val="00970224"/>
    <w:rsid w:val="009A02E7"/>
    <w:rsid w:val="009D312B"/>
    <w:rsid w:val="00A0111F"/>
    <w:rsid w:val="00A135ED"/>
    <w:rsid w:val="00A150E0"/>
    <w:rsid w:val="00A60B7D"/>
    <w:rsid w:val="00A812E7"/>
    <w:rsid w:val="00A910DE"/>
    <w:rsid w:val="00AA1A33"/>
    <w:rsid w:val="00AB5B1B"/>
    <w:rsid w:val="00AC2CA0"/>
    <w:rsid w:val="00AD344C"/>
    <w:rsid w:val="00AD6176"/>
    <w:rsid w:val="00AD6798"/>
    <w:rsid w:val="00AE7F04"/>
    <w:rsid w:val="00AF4FCD"/>
    <w:rsid w:val="00B476F7"/>
    <w:rsid w:val="00B83001"/>
    <w:rsid w:val="00B913C4"/>
    <w:rsid w:val="00B93FF8"/>
    <w:rsid w:val="00B95812"/>
    <w:rsid w:val="00BC3B51"/>
    <w:rsid w:val="00BE3866"/>
    <w:rsid w:val="00BE6859"/>
    <w:rsid w:val="00C1672C"/>
    <w:rsid w:val="00C338A1"/>
    <w:rsid w:val="00C34450"/>
    <w:rsid w:val="00C5450A"/>
    <w:rsid w:val="00C662E0"/>
    <w:rsid w:val="00C72C9A"/>
    <w:rsid w:val="00CA6794"/>
    <w:rsid w:val="00CC4F2C"/>
    <w:rsid w:val="00CD4862"/>
    <w:rsid w:val="00CF7A35"/>
    <w:rsid w:val="00D21AFA"/>
    <w:rsid w:val="00D27FE8"/>
    <w:rsid w:val="00D329E9"/>
    <w:rsid w:val="00D33F72"/>
    <w:rsid w:val="00D37478"/>
    <w:rsid w:val="00D42B15"/>
    <w:rsid w:val="00D642CA"/>
    <w:rsid w:val="00D70B85"/>
    <w:rsid w:val="00D75A64"/>
    <w:rsid w:val="00D95A4C"/>
    <w:rsid w:val="00DA2131"/>
    <w:rsid w:val="00DA2254"/>
    <w:rsid w:val="00DB6581"/>
    <w:rsid w:val="00DC6EC7"/>
    <w:rsid w:val="00DD1CB1"/>
    <w:rsid w:val="00DE087A"/>
    <w:rsid w:val="00DE25A3"/>
    <w:rsid w:val="00DF047B"/>
    <w:rsid w:val="00E262C3"/>
    <w:rsid w:val="00E3182C"/>
    <w:rsid w:val="00E32BCD"/>
    <w:rsid w:val="00E75C28"/>
    <w:rsid w:val="00E84EBF"/>
    <w:rsid w:val="00E92482"/>
    <w:rsid w:val="00E92CE0"/>
    <w:rsid w:val="00E968D0"/>
    <w:rsid w:val="00EC3F12"/>
    <w:rsid w:val="00ED7604"/>
    <w:rsid w:val="00EE14C7"/>
    <w:rsid w:val="00EE3A1B"/>
    <w:rsid w:val="00EE5F34"/>
    <w:rsid w:val="00F05880"/>
    <w:rsid w:val="00F1669C"/>
    <w:rsid w:val="00F24CB8"/>
    <w:rsid w:val="00F30C48"/>
    <w:rsid w:val="00F82F92"/>
    <w:rsid w:val="00FA05D8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CF81"/>
  <w15:docId w15:val="{ED3F8730-91E2-4B6A-820A-F20667D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F7"/>
  </w:style>
  <w:style w:type="paragraph" w:styleId="1">
    <w:name w:val="heading 1"/>
    <w:basedOn w:val="a"/>
    <w:next w:val="a"/>
    <w:link w:val="10"/>
    <w:uiPriority w:val="9"/>
    <w:qFormat/>
    <w:rsid w:val="00B91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4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845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845C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84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8845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8">
    <w:name w:val="Table Grid"/>
    <w:basedOn w:val="a1"/>
    <w:uiPriority w:val="59"/>
    <w:rsid w:val="008845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semiHidden/>
    <w:unhideWhenUsed/>
    <w:rsid w:val="00B83001"/>
    <w:rPr>
      <w:color w:val="000080"/>
      <w:u w:val="single"/>
    </w:rPr>
  </w:style>
  <w:style w:type="paragraph" w:styleId="aa">
    <w:name w:val="footer"/>
    <w:basedOn w:val="a"/>
    <w:link w:val="ab"/>
    <w:uiPriority w:val="99"/>
    <w:unhideWhenUsed/>
    <w:rsid w:val="00B83001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B83001"/>
    <w:rPr>
      <w:rFonts w:ascii="Calibri" w:eastAsia="Calibri" w:hAnsi="Calibri" w:cs="Times New Roman"/>
      <w:lang w:eastAsia="ar-SA"/>
    </w:rPr>
  </w:style>
  <w:style w:type="paragraph" w:styleId="ac">
    <w:name w:val="Normal (Web)"/>
    <w:basedOn w:val="a"/>
    <w:uiPriority w:val="99"/>
    <w:unhideWhenUsed/>
    <w:rsid w:val="00A6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FC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D642C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A9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10DE"/>
  </w:style>
  <w:style w:type="character" w:customStyle="1" w:styleId="10">
    <w:name w:val="Заголовок 1 Знак"/>
    <w:basedOn w:val="a0"/>
    <w:link w:val="1"/>
    <w:uiPriority w:val="9"/>
    <w:rsid w:val="00B91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913C4"/>
  </w:style>
  <w:style w:type="paragraph" w:customStyle="1" w:styleId="Default">
    <w:name w:val="Default"/>
    <w:rsid w:val="00B913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submenu-table">
    <w:name w:val="submenu-table"/>
    <w:basedOn w:val="a0"/>
    <w:rsid w:val="00492AFB"/>
  </w:style>
  <w:style w:type="paragraph" w:customStyle="1" w:styleId="21">
    <w:name w:val="Средняя сетка 21"/>
    <w:basedOn w:val="a"/>
    <w:uiPriority w:val="1"/>
    <w:qFormat/>
    <w:rsid w:val="00D329E9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Буллит"/>
    <w:basedOn w:val="a"/>
    <w:link w:val="af3"/>
    <w:rsid w:val="008F072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3">
    <w:name w:val="Буллит Знак"/>
    <w:basedOn w:val="a0"/>
    <w:link w:val="af2"/>
    <w:rsid w:val="008F0722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9D312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89BE-0923-4A40-A265-4212147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30</Pages>
  <Words>8130</Words>
  <Characters>46343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Кабинет 114</cp:lastModifiedBy>
  <cp:revision>87</cp:revision>
  <cp:lastPrinted>2020-09-03T06:35:00Z</cp:lastPrinted>
  <dcterms:created xsi:type="dcterms:W3CDTF">2013-09-17T19:25:00Z</dcterms:created>
  <dcterms:modified xsi:type="dcterms:W3CDTF">2020-09-03T06:40:00Z</dcterms:modified>
</cp:coreProperties>
</file>